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Light"/>
        <w:tblW w:w="5134" w:type="pct"/>
        <w:tblCellMar>
          <w:left w:w="108" w:type="dxa"/>
          <w:right w:w="108" w:type="dxa"/>
        </w:tblCellMar>
        <w:tblLook w:val="0620" w:firstRow="1" w:lastRow="0" w:firstColumn="0" w:lastColumn="0" w:noHBand="1" w:noVBand="1"/>
      </w:tblPr>
      <w:tblGrid>
        <w:gridCol w:w="5175"/>
        <w:gridCol w:w="5175"/>
      </w:tblGrid>
      <w:tr w:rsidR="00856C35" w14:paraId="3321840B" w14:textId="77777777" w:rsidTr="00BA33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98"/>
        </w:trPr>
        <w:tc>
          <w:tcPr>
            <w:tcW w:w="5175" w:type="dxa"/>
          </w:tcPr>
          <w:p w14:paraId="144541EE" w14:textId="5E8E0145" w:rsidR="00856C35" w:rsidRDefault="00856C35" w:rsidP="00856C35"/>
        </w:tc>
        <w:tc>
          <w:tcPr>
            <w:tcW w:w="5175" w:type="dxa"/>
          </w:tcPr>
          <w:p w14:paraId="43904FA3" w14:textId="3B251ED8" w:rsidR="00856C35" w:rsidRPr="000128D4" w:rsidRDefault="000128D4" w:rsidP="000128D4">
            <w:pPr>
              <w:pStyle w:val="CompanyName"/>
              <w:jc w:val="left"/>
              <w:rPr>
                <w:sz w:val="34"/>
                <w:szCs w:val="34"/>
              </w:rPr>
            </w:pPr>
            <w:r w:rsidRPr="000128D4">
              <w:rPr>
                <w:sz w:val="34"/>
                <w:szCs w:val="34"/>
              </w:rPr>
              <w:t>Keystone Transit Group,</w:t>
            </w:r>
            <w:r>
              <w:rPr>
                <w:sz w:val="34"/>
                <w:szCs w:val="34"/>
              </w:rPr>
              <w:t xml:space="preserve"> </w:t>
            </w:r>
            <w:r w:rsidRPr="000128D4">
              <w:rPr>
                <w:sz w:val="34"/>
                <w:szCs w:val="34"/>
              </w:rPr>
              <w:t>Inc.</w:t>
            </w:r>
          </w:p>
          <w:p w14:paraId="3FFEF59E" w14:textId="0D452AC6" w:rsidR="000128D4" w:rsidRPr="000128D4" w:rsidRDefault="000128D4" w:rsidP="000128D4">
            <w:pPr>
              <w:pStyle w:val="CompanyName"/>
              <w:jc w:val="left"/>
              <w:rPr>
                <w:sz w:val="20"/>
                <w:szCs w:val="20"/>
              </w:rPr>
            </w:pPr>
            <w:r w:rsidRPr="000128D4">
              <w:rPr>
                <w:sz w:val="20"/>
                <w:szCs w:val="20"/>
              </w:rPr>
              <w:t>Serving Cranberry and Oil City School Di</w:t>
            </w:r>
            <w:r>
              <w:rPr>
                <w:sz w:val="20"/>
                <w:szCs w:val="20"/>
              </w:rPr>
              <w:t>strict</w:t>
            </w:r>
          </w:p>
        </w:tc>
      </w:tr>
    </w:tbl>
    <w:p w14:paraId="27D36513" w14:textId="7E38B275" w:rsidR="00467865" w:rsidRPr="00275BB5" w:rsidRDefault="000128D4" w:rsidP="00856C35">
      <w:pPr>
        <w:pStyle w:val="Heading1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3F70D6F" wp14:editId="321590E3">
            <wp:simplePos x="0" y="0"/>
            <wp:positionH relativeFrom="column">
              <wp:posOffset>552450</wp:posOffset>
            </wp:positionH>
            <wp:positionV relativeFrom="paragraph">
              <wp:posOffset>-732790</wp:posOffset>
            </wp:positionV>
            <wp:extent cx="1612900" cy="667419"/>
            <wp:effectExtent l="152400" t="152400" r="368300" b="361315"/>
            <wp:wrapNone/>
            <wp:docPr id="5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3C7957D8-0116-4275-84E8-E4DA763DBAB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3C7957D8-0116-4275-84E8-E4DA763DBAB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50" t="11270" r="4209" b="4711"/>
                    <a:stretch/>
                  </pic:blipFill>
                  <pic:spPr>
                    <a:xfrm>
                      <a:off x="0" y="0"/>
                      <a:ext cx="1612900" cy="66741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6C35">
        <w:t>Employment Application</w:t>
      </w:r>
      <w:r>
        <w:tab/>
      </w:r>
      <w:r>
        <w:tab/>
      </w:r>
      <w:r>
        <w:tab/>
      </w:r>
      <w:r>
        <w:tab/>
        <w:t xml:space="preserve">        Equal Opportunity Employer</w:t>
      </w:r>
    </w:p>
    <w:p w14:paraId="73D963E3" w14:textId="77777777" w:rsidR="00856C35" w:rsidRPr="00BA33A3" w:rsidRDefault="00856C35" w:rsidP="00856C35">
      <w:pPr>
        <w:pStyle w:val="Heading2"/>
        <w:rPr>
          <w:sz w:val="14"/>
          <w:szCs w:val="14"/>
        </w:rPr>
      </w:pPr>
      <w:r w:rsidRPr="00BA33A3">
        <w:rPr>
          <w:sz w:val="14"/>
          <w:szCs w:val="14"/>
        </w:rPr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BA33A3" w14:paraId="5A4D2F35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14:paraId="75DA016F" w14:textId="77777777" w:rsidR="00A82BA3" w:rsidRPr="00BA33A3" w:rsidRDefault="00A82BA3" w:rsidP="00490804">
            <w:pPr>
              <w:rPr>
                <w:sz w:val="14"/>
                <w:szCs w:val="14"/>
              </w:rPr>
            </w:pPr>
            <w:r w:rsidRPr="00BA33A3">
              <w:rPr>
                <w:sz w:val="14"/>
                <w:szCs w:val="14"/>
              </w:rPr>
              <w:t>Full Name: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4775F6D6" w14:textId="77777777" w:rsidR="00A82BA3" w:rsidRPr="00BA33A3" w:rsidRDefault="00A82BA3" w:rsidP="00440CD8">
            <w:pPr>
              <w:pStyle w:val="FieldText"/>
              <w:rPr>
                <w:sz w:val="14"/>
                <w:szCs w:val="14"/>
              </w:rPr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138B3ECB" w14:textId="77777777" w:rsidR="00A82BA3" w:rsidRPr="00BA33A3" w:rsidRDefault="00A82BA3" w:rsidP="00440CD8">
            <w:pPr>
              <w:pStyle w:val="FieldText"/>
              <w:rPr>
                <w:sz w:val="14"/>
                <w:szCs w:val="14"/>
              </w:rPr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5FF4BD6C" w14:textId="77777777" w:rsidR="00A82BA3" w:rsidRPr="00BA33A3" w:rsidRDefault="00A82BA3" w:rsidP="00440CD8">
            <w:pPr>
              <w:pStyle w:val="FieldText"/>
              <w:rPr>
                <w:sz w:val="14"/>
                <w:szCs w:val="14"/>
              </w:rPr>
            </w:pPr>
          </w:p>
        </w:tc>
        <w:tc>
          <w:tcPr>
            <w:tcW w:w="681" w:type="dxa"/>
          </w:tcPr>
          <w:p w14:paraId="4B13C39B" w14:textId="77777777" w:rsidR="00A82BA3" w:rsidRPr="00BA33A3" w:rsidRDefault="00A82BA3" w:rsidP="00490804">
            <w:pPr>
              <w:pStyle w:val="Heading4"/>
              <w:rPr>
                <w:sz w:val="14"/>
                <w:szCs w:val="14"/>
              </w:rPr>
            </w:pPr>
            <w:r w:rsidRPr="00BA33A3">
              <w:rPr>
                <w:sz w:val="14"/>
                <w:szCs w:val="14"/>
              </w:rPr>
              <w:t>Date: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5043F650" w14:textId="77777777" w:rsidR="00A82BA3" w:rsidRPr="00BA33A3" w:rsidRDefault="00A82BA3" w:rsidP="00440CD8">
            <w:pPr>
              <w:pStyle w:val="FieldText"/>
              <w:rPr>
                <w:sz w:val="14"/>
                <w:szCs w:val="14"/>
              </w:rPr>
            </w:pPr>
          </w:p>
        </w:tc>
      </w:tr>
      <w:tr w:rsidR="00856C35" w:rsidRPr="00BA33A3" w14:paraId="3F717733" w14:textId="77777777" w:rsidTr="00FF1313">
        <w:tc>
          <w:tcPr>
            <w:tcW w:w="1081" w:type="dxa"/>
          </w:tcPr>
          <w:p w14:paraId="5E18DD6B" w14:textId="77777777" w:rsidR="00856C35" w:rsidRPr="00BA33A3" w:rsidRDefault="00856C35" w:rsidP="00440CD8">
            <w:pPr>
              <w:rPr>
                <w:sz w:val="14"/>
                <w:szCs w:val="14"/>
              </w:rPr>
            </w:pPr>
          </w:p>
        </w:tc>
        <w:tc>
          <w:tcPr>
            <w:tcW w:w="2940" w:type="dxa"/>
            <w:tcBorders>
              <w:top w:val="single" w:sz="4" w:space="0" w:color="auto"/>
            </w:tcBorders>
          </w:tcPr>
          <w:p w14:paraId="7AF3318D" w14:textId="77777777" w:rsidR="00856C35" w:rsidRPr="00BA33A3" w:rsidRDefault="00856C35" w:rsidP="00490804">
            <w:pPr>
              <w:pStyle w:val="Heading3"/>
              <w:rPr>
                <w:sz w:val="14"/>
                <w:szCs w:val="14"/>
              </w:rPr>
            </w:pPr>
            <w:r w:rsidRPr="00BA33A3">
              <w:rPr>
                <w:sz w:val="14"/>
                <w:szCs w:val="14"/>
              </w:rPr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5EC0ECB3" w14:textId="77777777" w:rsidR="00856C35" w:rsidRPr="00BA33A3" w:rsidRDefault="00856C35" w:rsidP="00490804">
            <w:pPr>
              <w:pStyle w:val="Heading3"/>
              <w:rPr>
                <w:sz w:val="14"/>
                <w:szCs w:val="14"/>
              </w:rPr>
            </w:pPr>
            <w:r w:rsidRPr="00BA33A3">
              <w:rPr>
                <w:sz w:val="14"/>
                <w:szCs w:val="14"/>
              </w:rPr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2A45803F" w14:textId="77777777" w:rsidR="00856C35" w:rsidRPr="00BA33A3" w:rsidRDefault="00856C35" w:rsidP="00490804">
            <w:pPr>
              <w:pStyle w:val="Heading3"/>
              <w:rPr>
                <w:sz w:val="14"/>
                <w:szCs w:val="14"/>
              </w:rPr>
            </w:pPr>
            <w:r w:rsidRPr="00BA33A3">
              <w:rPr>
                <w:sz w:val="14"/>
                <w:szCs w:val="14"/>
              </w:rPr>
              <w:t>M.I.</w:t>
            </w:r>
          </w:p>
        </w:tc>
        <w:tc>
          <w:tcPr>
            <w:tcW w:w="681" w:type="dxa"/>
          </w:tcPr>
          <w:p w14:paraId="4755B5F8" w14:textId="77777777" w:rsidR="00856C35" w:rsidRPr="00BA33A3" w:rsidRDefault="00856C35" w:rsidP="00856C35">
            <w:pPr>
              <w:rPr>
                <w:sz w:val="14"/>
                <w:szCs w:val="14"/>
              </w:rPr>
            </w:pPr>
          </w:p>
        </w:tc>
        <w:tc>
          <w:tcPr>
            <w:tcW w:w="1845" w:type="dxa"/>
            <w:tcBorders>
              <w:top w:val="single" w:sz="4" w:space="0" w:color="auto"/>
            </w:tcBorders>
          </w:tcPr>
          <w:p w14:paraId="3E32D711" w14:textId="77777777" w:rsidR="00856C35" w:rsidRPr="00BA33A3" w:rsidRDefault="00856C35" w:rsidP="00856C35">
            <w:pPr>
              <w:rPr>
                <w:sz w:val="14"/>
                <w:szCs w:val="14"/>
              </w:rPr>
            </w:pPr>
          </w:p>
        </w:tc>
      </w:tr>
    </w:tbl>
    <w:p w14:paraId="7EF6B910" w14:textId="77777777" w:rsidR="00856C35" w:rsidRPr="00BA33A3" w:rsidRDefault="00856C35">
      <w:pPr>
        <w:rPr>
          <w:sz w:val="14"/>
          <w:szCs w:val="14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A82BA3" w:rsidRPr="00BA33A3" w14:paraId="791FECBE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5A269D56" w14:textId="77777777" w:rsidR="00A82BA3" w:rsidRPr="00BA33A3" w:rsidRDefault="00A82BA3" w:rsidP="00490804">
            <w:pPr>
              <w:rPr>
                <w:sz w:val="14"/>
                <w:szCs w:val="14"/>
              </w:rPr>
            </w:pPr>
            <w:r w:rsidRPr="00BA33A3">
              <w:rPr>
                <w:sz w:val="14"/>
                <w:szCs w:val="14"/>
              </w:rPr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14:paraId="166ED645" w14:textId="77777777" w:rsidR="00A82BA3" w:rsidRPr="00BA33A3" w:rsidRDefault="00A82BA3" w:rsidP="00440CD8">
            <w:pPr>
              <w:pStyle w:val="FieldText"/>
              <w:rPr>
                <w:sz w:val="14"/>
                <w:szCs w:val="1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351EC95E" w14:textId="77777777" w:rsidR="00A82BA3" w:rsidRPr="00BA33A3" w:rsidRDefault="00A82BA3" w:rsidP="00440CD8">
            <w:pPr>
              <w:pStyle w:val="FieldText"/>
              <w:rPr>
                <w:sz w:val="14"/>
                <w:szCs w:val="14"/>
              </w:rPr>
            </w:pPr>
          </w:p>
        </w:tc>
      </w:tr>
      <w:tr w:rsidR="00856C35" w:rsidRPr="00BA33A3" w14:paraId="5C0091A8" w14:textId="77777777" w:rsidTr="00FF1313">
        <w:tc>
          <w:tcPr>
            <w:tcW w:w="1081" w:type="dxa"/>
          </w:tcPr>
          <w:p w14:paraId="58CA2DCF" w14:textId="77777777" w:rsidR="00856C35" w:rsidRPr="00BA33A3" w:rsidRDefault="00856C35" w:rsidP="00440CD8">
            <w:pPr>
              <w:rPr>
                <w:sz w:val="14"/>
                <w:szCs w:val="14"/>
              </w:rPr>
            </w:pPr>
          </w:p>
        </w:tc>
        <w:tc>
          <w:tcPr>
            <w:tcW w:w="7199" w:type="dxa"/>
            <w:tcBorders>
              <w:top w:val="single" w:sz="4" w:space="0" w:color="auto"/>
            </w:tcBorders>
          </w:tcPr>
          <w:p w14:paraId="5F4C308B" w14:textId="77777777" w:rsidR="00856C35" w:rsidRPr="00BA33A3" w:rsidRDefault="00856C35" w:rsidP="00490804">
            <w:pPr>
              <w:pStyle w:val="Heading3"/>
              <w:rPr>
                <w:sz w:val="14"/>
                <w:szCs w:val="14"/>
              </w:rPr>
            </w:pPr>
            <w:r w:rsidRPr="00BA33A3">
              <w:rPr>
                <w:sz w:val="14"/>
                <w:szCs w:val="14"/>
              </w:rPr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08EF363E" w14:textId="77777777" w:rsidR="00856C35" w:rsidRPr="00BA33A3" w:rsidRDefault="00856C35" w:rsidP="00490804">
            <w:pPr>
              <w:pStyle w:val="Heading3"/>
              <w:rPr>
                <w:sz w:val="14"/>
                <w:szCs w:val="14"/>
              </w:rPr>
            </w:pPr>
            <w:r w:rsidRPr="00BA33A3">
              <w:rPr>
                <w:sz w:val="14"/>
                <w:szCs w:val="14"/>
              </w:rPr>
              <w:t>Apartment/Unit #</w:t>
            </w:r>
          </w:p>
        </w:tc>
      </w:tr>
    </w:tbl>
    <w:p w14:paraId="1CE0CF85" w14:textId="77777777" w:rsidR="00856C35" w:rsidRPr="00BA33A3" w:rsidRDefault="00856C35">
      <w:pPr>
        <w:rPr>
          <w:sz w:val="14"/>
          <w:szCs w:val="14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C76039" w:rsidRPr="00BA33A3" w14:paraId="35FF82B6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7785F3F6" w14:textId="77777777" w:rsidR="00C76039" w:rsidRPr="00BA33A3" w:rsidRDefault="00C76039">
            <w:pPr>
              <w:rPr>
                <w:sz w:val="14"/>
                <w:szCs w:val="14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68ED0B9E" w14:textId="77777777" w:rsidR="00C76039" w:rsidRPr="00BA33A3" w:rsidRDefault="00C76039" w:rsidP="00440CD8">
            <w:pPr>
              <w:pStyle w:val="FieldText"/>
              <w:rPr>
                <w:sz w:val="14"/>
                <w:szCs w:val="14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68E391ED" w14:textId="77777777" w:rsidR="00C76039" w:rsidRPr="00BA33A3" w:rsidRDefault="00C76039" w:rsidP="00440CD8">
            <w:pPr>
              <w:pStyle w:val="FieldText"/>
              <w:rPr>
                <w:sz w:val="14"/>
                <w:szCs w:val="1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7D620FA7" w14:textId="77777777" w:rsidR="00C76039" w:rsidRPr="00BA33A3" w:rsidRDefault="00C76039" w:rsidP="00440CD8">
            <w:pPr>
              <w:pStyle w:val="FieldText"/>
              <w:rPr>
                <w:sz w:val="14"/>
                <w:szCs w:val="14"/>
              </w:rPr>
            </w:pPr>
          </w:p>
        </w:tc>
      </w:tr>
      <w:tr w:rsidR="00856C35" w:rsidRPr="00BA33A3" w14:paraId="52B81AA7" w14:textId="77777777" w:rsidTr="00FF1313">
        <w:trPr>
          <w:trHeight w:val="288"/>
        </w:trPr>
        <w:tc>
          <w:tcPr>
            <w:tcW w:w="1081" w:type="dxa"/>
          </w:tcPr>
          <w:p w14:paraId="26466280" w14:textId="77777777" w:rsidR="00856C35" w:rsidRPr="00BA33A3" w:rsidRDefault="00856C35">
            <w:pPr>
              <w:rPr>
                <w:sz w:val="14"/>
                <w:szCs w:val="14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753D8EEE" w14:textId="77777777" w:rsidR="00856C35" w:rsidRPr="00BA33A3" w:rsidRDefault="00856C35" w:rsidP="00490804">
            <w:pPr>
              <w:pStyle w:val="Heading3"/>
              <w:rPr>
                <w:sz w:val="14"/>
                <w:szCs w:val="14"/>
              </w:rPr>
            </w:pPr>
            <w:r w:rsidRPr="00BA33A3">
              <w:rPr>
                <w:sz w:val="14"/>
                <w:szCs w:val="14"/>
              </w:rPr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55A136C6" w14:textId="77777777" w:rsidR="00856C35" w:rsidRPr="00BA33A3" w:rsidRDefault="00856C35" w:rsidP="00490804">
            <w:pPr>
              <w:pStyle w:val="Heading3"/>
              <w:rPr>
                <w:sz w:val="14"/>
                <w:szCs w:val="14"/>
              </w:rPr>
            </w:pPr>
            <w:r w:rsidRPr="00BA33A3">
              <w:rPr>
                <w:sz w:val="14"/>
                <w:szCs w:val="14"/>
              </w:rPr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24BF1C94" w14:textId="77777777" w:rsidR="00856C35" w:rsidRPr="00BA33A3" w:rsidRDefault="00856C35" w:rsidP="00490804">
            <w:pPr>
              <w:pStyle w:val="Heading3"/>
              <w:rPr>
                <w:sz w:val="14"/>
                <w:szCs w:val="14"/>
              </w:rPr>
            </w:pPr>
            <w:r w:rsidRPr="00BA33A3">
              <w:rPr>
                <w:sz w:val="14"/>
                <w:szCs w:val="14"/>
              </w:rPr>
              <w:t>ZIP Code</w:t>
            </w:r>
          </w:p>
        </w:tc>
      </w:tr>
    </w:tbl>
    <w:p w14:paraId="7BE35E0B" w14:textId="77777777" w:rsidR="00856C35" w:rsidRPr="00BA33A3" w:rsidRDefault="00856C35">
      <w:pPr>
        <w:rPr>
          <w:sz w:val="14"/>
          <w:szCs w:val="14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841645" w:rsidRPr="00BA33A3" w14:paraId="23470F06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5C9BC2FB" w14:textId="77777777" w:rsidR="00841645" w:rsidRPr="00BA33A3" w:rsidRDefault="00841645" w:rsidP="00490804">
            <w:pPr>
              <w:rPr>
                <w:sz w:val="14"/>
                <w:szCs w:val="14"/>
              </w:rPr>
            </w:pPr>
            <w:r w:rsidRPr="00BA33A3">
              <w:rPr>
                <w:sz w:val="14"/>
                <w:szCs w:val="14"/>
              </w:rPr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5E94021B" w14:textId="77777777" w:rsidR="00841645" w:rsidRPr="00BA33A3" w:rsidRDefault="00841645" w:rsidP="00856C35">
            <w:pPr>
              <w:pStyle w:val="FieldText"/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14:paraId="6F21A75D" w14:textId="77777777" w:rsidR="00841645" w:rsidRPr="00BA33A3" w:rsidRDefault="00C92A3C" w:rsidP="00490804">
            <w:pPr>
              <w:pStyle w:val="Heading4"/>
              <w:rPr>
                <w:sz w:val="14"/>
                <w:szCs w:val="14"/>
              </w:rPr>
            </w:pPr>
            <w:r w:rsidRPr="00BA33A3">
              <w:rPr>
                <w:sz w:val="14"/>
                <w:szCs w:val="14"/>
              </w:rPr>
              <w:t>E</w:t>
            </w:r>
            <w:r w:rsidR="003A41A1" w:rsidRPr="00BA33A3">
              <w:rPr>
                <w:sz w:val="14"/>
                <w:szCs w:val="14"/>
              </w:rPr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791E87A7" w14:textId="77777777" w:rsidR="00841645" w:rsidRPr="00BA33A3" w:rsidRDefault="00841645" w:rsidP="00440CD8">
            <w:pPr>
              <w:pStyle w:val="FieldText"/>
              <w:rPr>
                <w:sz w:val="14"/>
                <w:szCs w:val="14"/>
              </w:rPr>
            </w:pPr>
          </w:p>
        </w:tc>
      </w:tr>
    </w:tbl>
    <w:p w14:paraId="78182EAB" w14:textId="77777777" w:rsidR="00856C35" w:rsidRPr="00BA33A3" w:rsidRDefault="00856C35">
      <w:pPr>
        <w:rPr>
          <w:sz w:val="14"/>
          <w:szCs w:val="14"/>
        </w:rPr>
      </w:pPr>
    </w:p>
    <w:tbl>
      <w:tblPr>
        <w:tblStyle w:val="PlainTable3"/>
        <w:tblW w:w="4107" w:type="pct"/>
        <w:tblLayout w:type="fixed"/>
        <w:tblLook w:val="0620" w:firstRow="1" w:lastRow="0" w:firstColumn="0" w:lastColumn="0" w:noHBand="1" w:noVBand="1"/>
      </w:tblPr>
      <w:tblGrid>
        <w:gridCol w:w="1466"/>
        <w:gridCol w:w="1414"/>
        <w:gridCol w:w="1890"/>
        <w:gridCol w:w="1890"/>
        <w:gridCol w:w="1620"/>
      </w:tblGrid>
      <w:tr w:rsidR="00BA33A3" w:rsidRPr="00BA33A3" w14:paraId="799DBA46" w14:textId="77777777" w:rsidTr="00BA33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66" w:type="dxa"/>
          </w:tcPr>
          <w:p w14:paraId="52C35FFD" w14:textId="77777777" w:rsidR="00BA33A3" w:rsidRPr="00BA33A3" w:rsidRDefault="00BA33A3" w:rsidP="00490804">
            <w:pPr>
              <w:rPr>
                <w:sz w:val="14"/>
                <w:szCs w:val="14"/>
              </w:rPr>
            </w:pPr>
            <w:r w:rsidRPr="00BA33A3">
              <w:rPr>
                <w:sz w:val="14"/>
                <w:szCs w:val="14"/>
              </w:rPr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14:paraId="2C464F25" w14:textId="77777777" w:rsidR="00BA33A3" w:rsidRPr="00BA33A3" w:rsidRDefault="00BA33A3" w:rsidP="00440CD8">
            <w:pPr>
              <w:pStyle w:val="FieldText"/>
              <w:rPr>
                <w:sz w:val="14"/>
                <w:szCs w:val="14"/>
              </w:rPr>
            </w:pPr>
          </w:p>
        </w:tc>
        <w:tc>
          <w:tcPr>
            <w:tcW w:w="1890" w:type="dxa"/>
          </w:tcPr>
          <w:p w14:paraId="2056F6F1" w14:textId="77777777" w:rsidR="00BA33A3" w:rsidRPr="00BA33A3" w:rsidRDefault="00BA33A3" w:rsidP="00490804">
            <w:pPr>
              <w:pStyle w:val="Heading4"/>
              <w:rPr>
                <w:sz w:val="14"/>
                <w:szCs w:val="14"/>
              </w:rPr>
            </w:pPr>
            <w:r w:rsidRPr="00BA33A3">
              <w:rPr>
                <w:sz w:val="14"/>
                <w:szCs w:val="14"/>
              </w:rPr>
              <w:t>Social Security No.: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434C2D61" w14:textId="7E5CC679" w:rsidR="00BA33A3" w:rsidRPr="00BA33A3" w:rsidRDefault="00BA33A3" w:rsidP="00440CD8">
            <w:pPr>
              <w:pStyle w:val="FieldTex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softHyphen/>
            </w:r>
          </w:p>
        </w:tc>
        <w:tc>
          <w:tcPr>
            <w:tcW w:w="1620" w:type="dxa"/>
          </w:tcPr>
          <w:p w14:paraId="5C75B40F" w14:textId="1DB6A995" w:rsidR="00BA33A3" w:rsidRPr="00BA33A3" w:rsidRDefault="00BA33A3" w:rsidP="00490804">
            <w:pPr>
              <w:pStyle w:val="Heading4"/>
              <w:rPr>
                <w:sz w:val="14"/>
                <w:szCs w:val="14"/>
              </w:rPr>
            </w:pPr>
          </w:p>
        </w:tc>
      </w:tr>
    </w:tbl>
    <w:p w14:paraId="3300024C" w14:textId="77777777" w:rsidR="00856C35" w:rsidRPr="00BA33A3" w:rsidRDefault="00856C35">
      <w:pPr>
        <w:rPr>
          <w:sz w:val="14"/>
          <w:szCs w:val="14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03"/>
        <w:gridCol w:w="8277"/>
      </w:tblGrid>
      <w:tr w:rsidR="00DE7FB7" w:rsidRPr="00BA33A3" w14:paraId="7F20BF8F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03" w:type="dxa"/>
          </w:tcPr>
          <w:p w14:paraId="2264E29F" w14:textId="77777777" w:rsidR="00DE7FB7" w:rsidRPr="00BA33A3" w:rsidRDefault="00C76039" w:rsidP="00490804">
            <w:pPr>
              <w:rPr>
                <w:sz w:val="14"/>
                <w:szCs w:val="14"/>
              </w:rPr>
            </w:pPr>
            <w:r w:rsidRPr="00BA33A3">
              <w:rPr>
                <w:sz w:val="14"/>
                <w:szCs w:val="14"/>
              </w:rPr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</w:tcPr>
          <w:p w14:paraId="1356AC68" w14:textId="6F256428" w:rsidR="00DE7FB7" w:rsidRPr="00BA33A3" w:rsidRDefault="00923859" w:rsidP="00083002">
            <w:pPr>
              <w:pStyle w:val="FieldTex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                                                                               Referred By:</w:t>
            </w:r>
          </w:p>
        </w:tc>
      </w:tr>
    </w:tbl>
    <w:p w14:paraId="2661D07B" w14:textId="77777777" w:rsidR="00856C35" w:rsidRPr="00BA33A3" w:rsidRDefault="00856C35">
      <w:pPr>
        <w:rPr>
          <w:sz w:val="14"/>
          <w:szCs w:val="14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BA33A3" w14:paraId="7B325C1F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1187B828" w14:textId="77777777" w:rsidR="009C220D" w:rsidRPr="00BA33A3" w:rsidRDefault="009C220D" w:rsidP="00490804">
            <w:pPr>
              <w:rPr>
                <w:sz w:val="14"/>
                <w:szCs w:val="14"/>
              </w:rPr>
            </w:pPr>
            <w:r w:rsidRPr="00BA33A3">
              <w:rPr>
                <w:sz w:val="14"/>
                <w:szCs w:val="14"/>
              </w:rPr>
              <w:t>Are you a citizen of the United States?</w:t>
            </w:r>
          </w:p>
        </w:tc>
        <w:tc>
          <w:tcPr>
            <w:tcW w:w="665" w:type="dxa"/>
          </w:tcPr>
          <w:p w14:paraId="1EB09639" w14:textId="77777777" w:rsidR="009C220D" w:rsidRPr="00BA33A3" w:rsidRDefault="009C220D" w:rsidP="00490804">
            <w:pPr>
              <w:pStyle w:val="Checkbox"/>
              <w:rPr>
                <w:sz w:val="14"/>
                <w:szCs w:val="14"/>
              </w:rPr>
            </w:pPr>
            <w:r w:rsidRPr="00BA33A3">
              <w:rPr>
                <w:sz w:val="14"/>
                <w:szCs w:val="14"/>
              </w:rPr>
              <w:t>YES</w:t>
            </w:r>
          </w:p>
          <w:p w14:paraId="777FCB51" w14:textId="77777777" w:rsidR="009C220D" w:rsidRPr="00BA33A3" w:rsidRDefault="00724FA4" w:rsidP="00083002">
            <w:pPr>
              <w:pStyle w:val="Checkbox"/>
              <w:rPr>
                <w:sz w:val="14"/>
                <w:szCs w:val="14"/>
              </w:rPr>
            </w:pPr>
            <w:r w:rsidRPr="00BA33A3">
              <w:rPr>
                <w:sz w:val="14"/>
                <w:szCs w:val="1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9C220D" w:rsidRPr="00BA33A3">
              <w:rPr>
                <w:sz w:val="14"/>
                <w:szCs w:val="14"/>
              </w:rPr>
              <w:instrText xml:space="preserve"> FORMCHECKBOX </w:instrText>
            </w:r>
            <w:r w:rsidR="00000000">
              <w:rPr>
                <w:sz w:val="14"/>
                <w:szCs w:val="14"/>
              </w:rPr>
            </w:r>
            <w:r w:rsidR="00000000">
              <w:rPr>
                <w:sz w:val="14"/>
                <w:szCs w:val="14"/>
              </w:rPr>
              <w:fldChar w:fldCharType="separate"/>
            </w:r>
            <w:r w:rsidRPr="00BA33A3">
              <w:rPr>
                <w:sz w:val="14"/>
                <w:szCs w:val="14"/>
              </w:rPr>
              <w:fldChar w:fldCharType="end"/>
            </w:r>
            <w:bookmarkEnd w:id="0"/>
          </w:p>
        </w:tc>
        <w:tc>
          <w:tcPr>
            <w:tcW w:w="509" w:type="dxa"/>
          </w:tcPr>
          <w:p w14:paraId="7CA7CE9E" w14:textId="77777777" w:rsidR="009C220D" w:rsidRPr="00BA33A3" w:rsidRDefault="009C220D" w:rsidP="00490804">
            <w:pPr>
              <w:pStyle w:val="Checkbox"/>
              <w:rPr>
                <w:sz w:val="14"/>
                <w:szCs w:val="14"/>
              </w:rPr>
            </w:pPr>
            <w:r w:rsidRPr="00BA33A3">
              <w:rPr>
                <w:sz w:val="14"/>
                <w:szCs w:val="14"/>
              </w:rPr>
              <w:t>NO</w:t>
            </w:r>
          </w:p>
          <w:p w14:paraId="4CAE8EB1" w14:textId="77777777" w:rsidR="009C220D" w:rsidRPr="00BA33A3" w:rsidRDefault="00724FA4" w:rsidP="00083002">
            <w:pPr>
              <w:pStyle w:val="Checkbox"/>
              <w:rPr>
                <w:sz w:val="14"/>
                <w:szCs w:val="14"/>
              </w:rPr>
            </w:pPr>
            <w:r w:rsidRPr="00BA33A3">
              <w:rPr>
                <w:sz w:val="14"/>
                <w:szCs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9C220D" w:rsidRPr="00BA33A3">
              <w:rPr>
                <w:sz w:val="14"/>
                <w:szCs w:val="14"/>
              </w:rPr>
              <w:instrText xml:space="preserve"> FORMCHECKBOX </w:instrText>
            </w:r>
            <w:r w:rsidR="00000000">
              <w:rPr>
                <w:sz w:val="14"/>
                <w:szCs w:val="14"/>
              </w:rPr>
            </w:r>
            <w:r w:rsidR="00000000">
              <w:rPr>
                <w:sz w:val="14"/>
                <w:szCs w:val="14"/>
              </w:rPr>
              <w:fldChar w:fldCharType="separate"/>
            </w:r>
            <w:r w:rsidRPr="00BA33A3">
              <w:rPr>
                <w:sz w:val="14"/>
                <w:szCs w:val="14"/>
              </w:rPr>
              <w:fldChar w:fldCharType="end"/>
            </w:r>
            <w:bookmarkEnd w:id="1"/>
          </w:p>
        </w:tc>
        <w:tc>
          <w:tcPr>
            <w:tcW w:w="4031" w:type="dxa"/>
          </w:tcPr>
          <w:p w14:paraId="5FA4E98D" w14:textId="77777777" w:rsidR="009C220D" w:rsidRPr="00BA33A3" w:rsidRDefault="009C220D" w:rsidP="00490804">
            <w:pPr>
              <w:pStyle w:val="Heading4"/>
              <w:rPr>
                <w:sz w:val="14"/>
                <w:szCs w:val="14"/>
              </w:rPr>
            </w:pPr>
            <w:r w:rsidRPr="00BA33A3">
              <w:rPr>
                <w:sz w:val="14"/>
                <w:szCs w:val="14"/>
              </w:rPr>
              <w:t>If no, are you authorized to work in the U.S.?</w:t>
            </w:r>
          </w:p>
        </w:tc>
        <w:tc>
          <w:tcPr>
            <w:tcW w:w="517" w:type="dxa"/>
          </w:tcPr>
          <w:p w14:paraId="54A0AA7A" w14:textId="77777777" w:rsidR="009C220D" w:rsidRPr="00BA33A3" w:rsidRDefault="009C220D" w:rsidP="00490804">
            <w:pPr>
              <w:pStyle w:val="Checkbox"/>
              <w:rPr>
                <w:sz w:val="14"/>
                <w:szCs w:val="14"/>
              </w:rPr>
            </w:pPr>
            <w:r w:rsidRPr="00BA33A3">
              <w:rPr>
                <w:sz w:val="14"/>
                <w:szCs w:val="14"/>
              </w:rPr>
              <w:t>YES</w:t>
            </w:r>
          </w:p>
          <w:p w14:paraId="32B8E582" w14:textId="77777777" w:rsidR="009C220D" w:rsidRPr="00BA33A3" w:rsidRDefault="00724FA4" w:rsidP="00D6155E">
            <w:pPr>
              <w:pStyle w:val="Checkbox"/>
              <w:rPr>
                <w:sz w:val="14"/>
                <w:szCs w:val="14"/>
              </w:rPr>
            </w:pPr>
            <w:r w:rsidRPr="00BA33A3">
              <w:rPr>
                <w:sz w:val="14"/>
                <w:szCs w:val="1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BA33A3">
              <w:rPr>
                <w:sz w:val="14"/>
                <w:szCs w:val="14"/>
              </w:rPr>
              <w:instrText xml:space="preserve"> FORMCHECKBOX </w:instrText>
            </w:r>
            <w:r w:rsidR="00000000">
              <w:rPr>
                <w:sz w:val="14"/>
                <w:szCs w:val="14"/>
              </w:rPr>
            </w:r>
            <w:r w:rsidR="00000000">
              <w:rPr>
                <w:sz w:val="14"/>
                <w:szCs w:val="14"/>
              </w:rPr>
              <w:fldChar w:fldCharType="separate"/>
            </w:r>
            <w:r w:rsidRPr="00BA33A3">
              <w:rPr>
                <w:sz w:val="14"/>
                <w:szCs w:val="14"/>
              </w:rPr>
              <w:fldChar w:fldCharType="end"/>
            </w:r>
          </w:p>
        </w:tc>
        <w:tc>
          <w:tcPr>
            <w:tcW w:w="666" w:type="dxa"/>
          </w:tcPr>
          <w:p w14:paraId="7A49883C" w14:textId="77777777" w:rsidR="009C220D" w:rsidRPr="00BA33A3" w:rsidRDefault="009C220D" w:rsidP="00490804">
            <w:pPr>
              <w:pStyle w:val="Checkbox"/>
              <w:rPr>
                <w:sz w:val="14"/>
                <w:szCs w:val="14"/>
              </w:rPr>
            </w:pPr>
            <w:r w:rsidRPr="00BA33A3">
              <w:rPr>
                <w:sz w:val="14"/>
                <w:szCs w:val="14"/>
              </w:rPr>
              <w:t>NO</w:t>
            </w:r>
          </w:p>
          <w:p w14:paraId="71FC6818" w14:textId="77777777" w:rsidR="009C220D" w:rsidRPr="00BA33A3" w:rsidRDefault="00724FA4" w:rsidP="00D6155E">
            <w:pPr>
              <w:pStyle w:val="Checkbox"/>
              <w:rPr>
                <w:sz w:val="14"/>
                <w:szCs w:val="14"/>
              </w:rPr>
            </w:pPr>
            <w:r w:rsidRPr="00BA33A3">
              <w:rPr>
                <w:sz w:val="14"/>
                <w:szCs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BA33A3">
              <w:rPr>
                <w:sz w:val="14"/>
                <w:szCs w:val="14"/>
              </w:rPr>
              <w:instrText xml:space="preserve"> FORMCHECKBOX </w:instrText>
            </w:r>
            <w:r w:rsidR="00000000">
              <w:rPr>
                <w:sz w:val="14"/>
                <w:szCs w:val="14"/>
              </w:rPr>
            </w:r>
            <w:r w:rsidR="00000000">
              <w:rPr>
                <w:sz w:val="14"/>
                <w:szCs w:val="14"/>
              </w:rPr>
              <w:fldChar w:fldCharType="separate"/>
            </w:r>
            <w:r w:rsidRPr="00BA33A3">
              <w:rPr>
                <w:sz w:val="14"/>
                <w:szCs w:val="14"/>
              </w:rPr>
              <w:fldChar w:fldCharType="end"/>
            </w:r>
          </w:p>
        </w:tc>
      </w:tr>
    </w:tbl>
    <w:p w14:paraId="560517C2" w14:textId="77777777" w:rsidR="00C92A3C" w:rsidRPr="00BA33A3" w:rsidRDefault="00C92A3C">
      <w:pPr>
        <w:rPr>
          <w:sz w:val="14"/>
          <w:szCs w:val="14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1359"/>
        <w:gridCol w:w="3855"/>
      </w:tblGrid>
      <w:tr w:rsidR="009C220D" w:rsidRPr="00BA33A3" w14:paraId="12E13C35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1C6D491E" w14:textId="77777777" w:rsidR="009C220D" w:rsidRPr="00BA33A3" w:rsidRDefault="009C220D" w:rsidP="00490804">
            <w:pPr>
              <w:rPr>
                <w:sz w:val="14"/>
                <w:szCs w:val="14"/>
              </w:rPr>
            </w:pPr>
            <w:r w:rsidRPr="00BA33A3">
              <w:rPr>
                <w:sz w:val="14"/>
                <w:szCs w:val="14"/>
              </w:rPr>
              <w:t>Have you ever worked for this company?</w:t>
            </w:r>
          </w:p>
        </w:tc>
        <w:tc>
          <w:tcPr>
            <w:tcW w:w="665" w:type="dxa"/>
          </w:tcPr>
          <w:p w14:paraId="279ABCFF" w14:textId="77777777" w:rsidR="009C220D" w:rsidRPr="00BA33A3" w:rsidRDefault="009C220D" w:rsidP="00490804">
            <w:pPr>
              <w:pStyle w:val="Checkbox"/>
              <w:rPr>
                <w:sz w:val="14"/>
                <w:szCs w:val="14"/>
              </w:rPr>
            </w:pPr>
            <w:r w:rsidRPr="00BA33A3">
              <w:rPr>
                <w:sz w:val="14"/>
                <w:szCs w:val="14"/>
              </w:rPr>
              <w:t>YES</w:t>
            </w:r>
          </w:p>
          <w:p w14:paraId="765145D8" w14:textId="77777777" w:rsidR="009C220D" w:rsidRPr="00BA33A3" w:rsidRDefault="00724FA4" w:rsidP="00D6155E">
            <w:pPr>
              <w:pStyle w:val="Checkbox"/>
              <w:rPr>
                <w:sz w:val="14"/>
                <w:szCs w:val="14"/>
              </w:rPr>
            </w:pPr>
            <w:r w:rsidRPr="00BA33A3">
              <w:rPr>
                <w:sz w:val="14"/>
                <w:szCs w:val="1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BA33A3">
              <w:rPr>
                <w:sz w:val="14"/>
                <w:szCs w:val="14"/>
              </w:rPr>
              <w:instrText xml:space="preserve"> FORMCHECKBOX </w:instrText>
            </w:r>
            <w:r w:rsidR="00000000">
              <w:rPr>
                <w:sz w:val="14"/>
                <w:szCs w:val="14"/>
              </w:rPr>
            </w:r>
            <w:r w:rsidR="00000000">
              <w:rPr>
                <w:sz w:val="14"/>
                <w:szCs w:val="14"/>
              </w:rPr>
              <w:fldChar w:fldCharType="separate"/>
            </w:r>
            <w:r w:rsidRPr="00BA33A3">
              <w:rPr>
                <w:sz w:val="14"/>
                <w:szCs w:val="14"/>
              </w:rPr>
              <w:fldChar w:fldCharType="end"/>
            </w:r>
          </w:p>
        </w:tc>
        <w:tc>
          <w:tcPr>
            <w:tcW w:w="509" w:type="dxa"/>
          </w:tcPr>
          <w:p w14:paraId="26F16D0D" w14:textId="77777777" w:rsidR="009C220D" w:rsidRPr="00BA33A3" w:rsidRDefault="009C220D" w:rsidP="00490804">
            <w:pPr>
              <w:pStyle w:val="Checkbox"/>
              <w:rPr>
                <w:sz w:val="14"/>
                <w:szCs w:val="14"/>
              </w:rPr>
            </w:pPr>
            <w:r w:rsidRPr="00BA33A3">
              <w:rPr>
                <w:sz w:val="14"/>
                <w:szCs w:val="14"/>
              </w:rPr>
              <w:t>NO</w:t>
            </w:r>
          </w:p>
          <w:p w14:paraId="16F14FAF" w14:textId="77777777" w:rsidR="009C220D" w:rsidRPr="00BA33A3" w:rsidRDefault="00724FA4" w:rsidP="00D6155E">
            <w:pPr>
              <w:pStyle w:val="Checkbox"/>
              <w:rPr>
                <w:sz w:val="14"/>
                <w:szCs w:val="14"/>
              </w:rPr>
            </w:pPr>
            <w:r w:rsidRPr="00BA33A3">
              <w:rPr>
                <w:sz w:val="14"/>
                <w:szCs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BA33A3">
              <w:rPr>
                <w:sz w:val="14"/>
                <w:szCs w:val="14"/>
              </w:rPr>
              <w:instrText xml:space="preserve"> FORMCHECKBOX </w:instrText>
            </w:r>
            <w:r w:rsidR="00000000">
              <w:rPr>
                <w:sz w:val="14"/>
                <w:szCs w:val="14"/>
              </w:rPr>
            </w:r>
            <w:r w:rsidR="00000000">
              <w:rPr>
                <w:sz w:val="14"/>
                <w:szCs w:val="14"/>
              </w:rPr>
              <w:fldChar w:fldCharType="separate"/>
            </w:r>
            <w:r w:rsidRPr="00BA33A3">
              <w:rPr>
                <w:sz w:val="14"/>
                <w:szCs w:val="14"/>
              </w:rPr>
              <w:fldChar w:fldCharType="end"/>
            </w:r>
          </w:p>
        </w:tc>
        <w:tc>
          <w:tcPr>
            <w:tcW w:w="1359" w:type="dxa"/>
          </w:tcPr>
          <w:p w14:paraId="428ABCBF" w14:textId="77777777" w:rsidR="009C220D" w:rsidRPr="00BA33A3" w:rsidRDefault="009C220D" w:rsidP="00490804">
            <w:pPr>
              <w:pStyle w:val="Heading4"/>
              <w:rPr>
                <w:sz w:val="14"/>
                <w:szCs w:val="14"/>
              </w:rPr>
            </w:pPr>
            <w:r w:rsidRPr="00BA33A3">
              <w:rPr>
                <w:sz w:val="14"/>
                <w:szCs w:val="14"/>
              </w:rPr>
              <w:t xml:space="preserve">If </w:t>
            </w:r>
            <w:r w:rsidR="00E106E2" w:rsidRPr="00BA33A3">
              <w:rPr>
                <w:sz w:val="14"/>
                <w:szCs w:val="14"/>
              </w:rPr>
              <w:t>yes</w:t>
            </w:r>
            <w:r w:rsidRPr="00BA33A3">
              <w:rPr>
                <w:sz w:val="14"/>
                <w:szCs w:val="14"/>
              </w:rPr>
              <w:t>, when?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</w:tcPr>
          <w:p w14:paraId="5F77D2DC" w14:textId="77777777" w:rsidR="009C220D" w:rsidRPr="00BA33A3" w:rsidRDefault="009C220D" w:rsidP="00617C65">
            <w:pPr>
              <w:pStyle w:val="FieldText"/>
              <w:rPr>
                <w:sz w:val="14"/>
                <w:szCs w:val="14"/>
              </w:rPr>
            </w:pPr>
          </w:p>
        </w:tc>
      </w:tr>
    </w:tbl>
    <w:p w14:paraId="65CF8183" w14:textId="77777777" w:rsidR="00C92A3C" w:rsidRPr="00BA33A3" w:rsidRDefault="00C92A3C">
      <w:pPr>
        <w:rPr>
          <w:sz w:val="14"/>
          <w:szCs w:val="14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5214"/>
      </w:tblGrid>
      <w:tr w:rsidR="009C220D" w:rsidRPr="00BA33A3" w14:paraId="243EBA49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64A86AA2" w14:textId="77777777" w:rsidR="009C220D" w:rsidRPr="00BA33A3" w:rsidRDefault="009C220D" w:rsidP="00490804">
            <w:pPr>
              <w:rPr>
                <w:sz w:val="14"/>
                <w:szCs w:val="14"/>
              </w:rPr>
            </w:pPr>
            <w:r w:rsidRPr="00BA33A3">
              <w:rPr>
                <w:sz w:val="14"/>
                <w:szCs w:val="14"/>
              </w:rPr>
              <w:t>Have you ever been convicted of a felony?</w:t>
            </w:r>
          </w:p>
        </w:tc>
        <w:tc>
          <w:tcPr>
            <w:tcW w:w="665" w:type="dxa"/>
          </w:tcPr>
          <w:p w14:paraId="2C0FC635" w14:textId="77777777" w:rsidR="009C220D" w:rsidRPr="00BA33A3" w:rsidRDefault="009C220D" w:rsidP="00490804">
            <w:pPr>
              <w:pStyle w:val="Checkbox"/>
              <w:rPr>
                <w:sz w:val="14"/>
                <w:szCs w:val="14"/>
              </w:rPr>
            </w:pPr>
            <w:r w:rsidRPr="00BA33A3">
              <w:rPr>
                <w:sz w:val="14"/>
                <w:szCs w:val="14"/>
              </w:rPr>
              <w:t>YES</w:t>
            </w:r>
          </w:p>
          <w:p w14:paraId="7433B4AB" w14:textId="77777777" w:rsidR="009C220D" w:rsidRPr="00BA33A3" w:rsidRDefault="00724FA4" w:rsidP="00D6155E">
            <w:pPr>
              <w:pStyle w:val="Checkbox"/>
              <w:rPr>
                <w:sz w:val="14"/>
                <w:szCs w:val="14"/>
              </w:rPr>
            </w:pPr>
            <w:r w:rsidRPr="00BA33A3">
              <w:rPr>
                <w:sz w:val="14"/>
                <w:szCs w:val="1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BA33A3">
              <w:rPr>
                <w:sz w:val="14"/>
                <w:szCs w:val="14"/>
              </w:rPr>
              <w:instrText xml:space="preserve"> FORMCHECKBOX </w:instrText>
            </w:r>
            <w:r w:rsidR="00000000">
              <w:rPr>
                <w:sz w:val="14"/>
                <w:szCs w:val="14"/>
              </w:rPr>
            </w:r>
            <w:r w:rsidR="00000000">
              <w:rPr>
                <w:sz w:val="14"/>
                <w:szCs w:val="14"/>
              </w:rPr>
              <w:fldChar w:fldCharType="separate"/>
            </w:r>
            <w:r w:rsidRPr="00BA33A3">
              <w:rPr>
                <w:sz w:val="14"/>
                <w:szCs w:val="14"/>
              </w:rPr>
              <w:fldChar w:fldCharType="end"/>
            </w:r>
          </w:p>
        </w:tc>
        <w:tc>
          <w:tcPr>
            <w:tcW w:w="509" w:type="dxa"/>
          </w:tcPr>
          <w:p w14:paraId="7EA70704" w14:textId="77777777" w:rsidR="009C220D" w:rsidRPr="00BA33A3" w:rsidRDefault="009C220D" w:rsidP="00490804">
            <w:pPr>
              <w:pStyle w:val="Checkbox"/>
              <w:rPr>
                <w:sz w:val="14"/>
                <w:szCs w:val="14"/>
              </w:rPr>
            </w:pPr>
            <w:r w:rsidRPr="00BA33A3">
              <w:rPr>
                <w:sz w:val="14"/>
                <w:szCs w:val="14"/>
              </w:rPr>
              <w:t>NO</w:t>
            </w:r>
          </w:p>
          <w:p w14:paraId="68C5313E" w14:textId="77777777" w:rsidR="009C220D" w:rsidRPr="00BA33A3" w:rsidRDefault="00724FA4" w:rsidP="00D6155E">
            <w:pPr>
              <w:pStyle w:val="Checkbox"/>
              <w:rPr>
                <w:sz w:val="14"/>
                <w:szCs w:val="14"/>
              </w:rPr>
            </w:pPr>
            <w:r w:rsidRPr="00BA33A3">
              <w:rPr>
                <w:sz w:val="14"/>
                <w:szCs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BA33A3">
              <w:rPr>
                <w:sz w:val="14"/>
                <w:szCs w:val="14"/>
              </w:rPr>
              <w:instrText xml:space="preserve"> FORMCHECKBOX </w:instrText>
            </w:r>
            <w:r w:rsidR="00000000">
              <w:rPr>
                <w:sz w:val="14"/>
                <w:szCs w:val="14"/>
              </w:rPr>
            </w:r>
            <w:r w:rsidR="00000000">
              <w:rPr>
                <w:sz w:val="14"/>
                <w:szCs w:val="14"/>
              </w:rPr>
              <w:fldChar w:fldCharType="separate"/>
            </w:r>
            <w:r w:rsidRPr="00BA33A3">
              <w:rPr>
                <w:sz w:val="14"/>
                <w:szCs w:val="14"/>
              </w:rPr>
              <w:fldChar w:fldCharType="end"/>
            </w:r>
          </w:p>
        </w:tc>
        <w:tc>
          <w:tcPr>
            <w:tcW w:w="5214" w:type="dxa"/>
          </w:tcPr>
          <w:p w14:paraId="6FFEFD0C" w14:textId="77777777" w:rsidR="009C220D" w:rsidRPr="00BA33A3" w:rsidRDefault="009C220D" w:rsidP="00682C69">
            <w:pPr>
              <w:rPr>
                <w:sz w:val="14"/>
                <w:szCs w:val="14"/>
              </w:rPr>
            </w:pPr>
          </w:p>
        </w:tc>
      </w:tr>
    </w:tbl>
    <w:p w14:paraId="157D3EFD" w14:textId="77777777" w:rsidR="00C92A3C" w:rsidRPr="00BA33A3" w:rsidRDefault="00C92A3C">
      <w:pPr>
        <w:rPr>
          <w:sz w:val="14"/>
          <w:szCs w:val="14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8748"/>
      </w:tblGrid>
      <w:tr w:rsidR="000F2DF4" w:rsidRPr="00BA33A3" w14:paraId="14C119EB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332" w:type="dxa"/>
          </w:tcPr>
          <w:p w14:paraId="00E639CB" w14:textId="77777777" w:rsidR="000F2DF4" w:rsidRPr="00BA33A3" w:rsidRDefault="000F2DF4" w:rsidP="00490804">
            <w:pPr>
              <w:rPr>
                <w:sz w:val="14"/>
                <w:szCs w:val="14"/>
              </w:rPr>
            </w:pPr>
            <w:r w:rsidRPr="00BA33A3">
              <w:rPr>
                <w:sz w:val="14"/>
                <w:szCs w:val="14"/>
              </w:rPr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</w:tcPr>
          <w:p w14:paraId="1B43D7F9" w14:textId="77777777" w:rsidR="000F2DF4" w:rsidRPr="00BA33A3" w:rsidRDefault="000F2DF4" w:rsidP="00617C65">
            <w:pPr>
              <w:pStyle w:val="FieldText"/>
              <w:rPr>
                <w:sz w:val="14"/>
                <w:szCs w:val="14"/>
              </w:rPr>
            </w:pPr>
          </w:p>
        </w:tc>
      </w:tr>
    </w:tbl>
    <w:p w14:paraId="4F0BFCA9" w14:textId="77777777" w:rsidR="00330050" w:rsidRPr="00BA33A3" w:rsidRDefault="00330050" w:rsidP="00330050">
      <w:pPr>
        <w:pStyle w:val="Heading2"/>
        <w:rPr>
          <w:sz w:val="14"/>
          <w:szCs w:val="14"/>
        </w:rPr>
      </w:pPr>
      <w:r w:rsidRPr="00BA33A3">
        <w:rPr>
          <w:sz w:val="14"/>
          <w:szCs w:val="14"/>
        </w:rPr>
        <w:t>Education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2782"/>
        <w:gridCol w:w="920"/>
        <w:gridCol w:w="5046"/>
      </w:tblGrid>
      <w:tr w:rsidR="000F2DF4" w:rsidRPr="00BA33A3" w14:paraId="1338E947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332" w:type="dxa"/>
          </w:tcPr>
          <w:p w14:paraId="19E8CF01" w14:textId="77777777" w:rsidR="000F2DF4" w:rsidRPr="00BA33A3" w:rsidRDefault="000F2DF4" w:rsidP="00490804">
            <w:pPr>
              <w:rPr>
                <w:sz w:val="14"/>
                <w:szCs w:val="14"/>
              </w:rPr>
            </w:pPr>
            <w:r w:rsidRPr="00BA33A3">
              <w:rPr>
                <w:sz w:val="14"/>
                <w:szCs w:val="14"/>
              </w:rPr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</w:tcPr>
          <w:p w14:paraId="135A0EDD" w14:textId="77777777" w:rsidR="000F2DF4" w:rsidRPr="00BA33A3" w:rsidRDefault="000F2DF4" w:rsidP="00617C65">
            <w:pPr>
              <w:pStyle w:val="FieldText"/>
              <w:rPr>
                <w:sz w:val="14"/>
                <w:szCs w:val="14"/>
              </w:rPr>
            </w:pPr>
          </w:p>
        </w:tc>
        <w:tc>
          <w:tcPr>
            <w:tcW w:w="920" w:type="dxa"/>
          </w:tcPr>
          <w:p w14:paraId="00F9024A" w14:textId="77777777" w:rsidR="000F2DF4" w:rsidRPr="00BA33A3" w:rsidRDefault="000F2DF4" w:rsidP="00490804">
            <w:pPr>
              <w:pStyle w:val="Heading4"/>
              <w:rPr>
                <w:sz w:val="14"/>
                <w:szCs w:val="14"/>
              </w:rPr>
            </w:pPr>
            <w:r w:rsidRPr="00BA33A3">
              <w:rPr>
                <w:sz w:val="14"/>
                <w:szCs w:val="14"/>
              </w:rPr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6BD987BA" w14:textId="77777777" w:rsidR="000F2DF4" w:rsidRPr="00BA33A3" w:rsidRDefault="000F2DF4" w:rsidP="00617C65">
            <w:pPr>
              <w:pStyle w:val="FieldText"/>
              <w:rPr>
                <w:sz w:val="14"/>
                <w:szCs w:val="14"/>
              </w:rPr>
            </w:pPr>
          </w:p>
        </w:tc>
      </w:tr>
    </w:tbl>
    <w:p w14:paraId="095A0DCE" w14:textId="77777777" w:rsidR="00330050" w:rsidRPr="00BA33A3" w:rsidRDefault="00330050">
      <w:pPr>
        <w:rPr>
          <w:sz w:val="14"/>
          <w:szCs w:val="14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BA33A3" w14:paraId="6ADC7272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7" w:type="dxa"/>
          </w:tcPr>
          <w:p w14:paraId="5ED05679" w14:textId="77777777" w:rsidR="00250014" w:rsidRPr="00BA33A3" w:rsidRDefault="00250014" w:rsidP="00490804">
            <w:pPr>
              <w:rPr>
                <w:sz w:val="14"/>
                <w:szCs w:val="14"/>
              </w:rPr>
            </w:pPr>
            <w:r w:rsidRPr="00BA33A3">
              <w:rPr>
                <w:sz w:val="14"/>
                <w:szCs w:val="14"/>
              </w:rPr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79925A76" w14:textId="77777777" w:rsidR="00250014" w:rsidRPr="00BA33A3" w:rsidRDefault="00250014" w:rsidP="00617C65">
            <w:pPr>
              <w:pStyle w:val="FieldText"/>
              <w:rPr>
                <w:sz w:val="14"/>
                <w:szCs w:val="14"/>
              </w:rPr>
            </w:pPr>
          </w:p>
        </w:tc>
        <w:tc>
          <w:tcPr>
            <w:tcW w:w="512" w:type="dxa"/>
          </w:tcPr>
          <w:p w14:paraId="7EA56064" w14:textId="77777777" w:rsidR="00250014" w:rsidRPr="00BA33A3" w:rsidRDefault="00250014" w:rsidP="00490804">
            <w:pPr>
              <w:pStyle w:val="Heading4"/>
              <w:rPr>
                <w:sz w:val="14"/>
                <w:szCs w:val="14"/>
              </w:rPr>
            </w:pPr>
            <w:r w:rsidRPr="00BA33A3">
              <w:rPr>
                <w:sz w:val="14"/>
                <w:szCs w:val="14"/>
              </w:rPr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296FE287" w14:textId="77777777" w:rsidR="00250014" w:rsidRPr="00BA33A3" w:rsidRDefault="00250014" w:rsidP="00617C65">
            <w:pPr>
              <w:pStyle w:val="FieldText"/>
              <w:rPr>
                <w:sz w:val="14"/>
                <w:szCs w:val="14"/>
              </w:rPr>
            </w:pPr>
          </w:p>
        </w:tc>
        <w:tc>
          <w:tcPr>
            <w:tcW w:w="1757" w:type="dxa"/>
          </w:tcPr>
          <w:p w14:paraId="445214CF" w14:textId="77777777" w:rsidR="00250014" w:rsidRPr="00BA33A3" w:rsidRDefault="00250014" w:rsidP="00490804">
            <w:pPr>
              <w:pStyle w:val="Heading4"/>
              <w:rPr>
                <w:sz w:val="14"/>
                <w:szCs w:val="14"/>
              </w:rPr>
            </w:pPr>
            <w:r w:rsidRPr="00BA33A3">
              <w:rPr>
                <w:sz w:val="14"/>
                <w:szCs w:val="14"/>
              </w:rPr>
              <w:t>Did you graduate?</w:t>
            </w:r>
          </w:p>
        </w:tc>
        <w:tc>
          <w:tcPr>
            <w:tcW w:w="674" w:type="dxa"/>
          </w:tcPr>
          <w:p w14:paraId="1BF512C8" w14:textId="77777777" w:rsidR="00250014" w:rsidRPr="00BA33A3" w:rsidRDefault="00250014" w:rsidP="00490804">
            <w:pPr>
              <w:pStyle w:val="Checkbox"/>
              <w:rPr>
                <w:sz w:val="14"/>
                <w:szCs w:val="14"/>
              </w:rPr>
            </w:pPr>
            <w:r w:rsidRPr="00BA33A3">
              <w:rPr>
                <w:sz w:val="14"/>
                <w:szCs w:val="14"/>
              </w:rPr>
              <w:t>YES</w:t>
            </w:r>
          </w:p>
          <w:p w14:paraId="23DE445F" w14:textId="77777777" w:rsidR="00250014" w:rsidRPr="00BA33A3" w:rsidRDefault="00724FA4" w:rsidP="00617C65">
            <w:pPr>
              <w:pStyle w:val="Checkbox"/>
              <w:rPr>
                <w:sz w:val="14"/>
                <w:szCs w:val="14"/>
              </w:rPr>
            </w:pPr>
            <w:r w:rsidRPr="00BA33A3">
              <w:rPr>
                <w:sz w:val="14"/>
                <w:szCs w:val="1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BA33A3">
              <w:rPr>
                <w:sz w:val="14"/>
                <w:szCs w:val="14"/>
              </w:rPr>
              <w:instrText xml:space="preserve"> FORMCHECKBOX </w:instrText>
            </w:r>
            <w:r w:rsidR="00000000">
              <w:rPr>
                <w:sz w:val="14"/>
                <w:szCs w:val="14"/>
              </w:rPr>
            </w:r>
            <w:r w:rsidR="00000000">
              <w:rPr>
                <w:sz w:val="14"/>
                <w:szCs w:val="14"/>
              </w:rPr>
              <w:fldChar w:fldCharType="separate"/>
            </w:r>
            <w:r w:rsidRPr="00BA33A3">
              <w:rPr>
                <w:sz w:val="14"/>
                <w:szCs w:val="14"/>
              </w:rPr>
              <w:fldChar w:fldCharType="end"/>
            </w:r>
          </w:p>
        </w:tc>
        <w:tc>
          <w:tcPr>
            <w:tcW w:w="602" w:type="dxa"/>
          </w:tcPr>
          <w:p w14:paraId="20F1AF74" w14:textId="77777777" w:rsidR="00250014" w:rsidRPr="00BA33A3" w:rsidRDefault="00250014" w:rsidP="00490804">
            <w:pPr>
              <w:pStyle w:val="Checkbox"/>
              <w:rPr>
                <w:sz w:val="14"/>
                <w:szCs w:val="14"/>
              </w:rPr>
            </w:pPr>
            <w:r w:rsidRPr="00BA33A3">
              <w:rPr>
                <w:sz w:val="14"/>
                <w:szCs w:val="14"/>
              </w:rPr>
              <w:t>NO</w:t>
            </w:r>
          </w:p>
          <w:p w14:paraId="72E4BECB" w14:textId="77777777" w:rsidR="00250014" w:rsidRPr="00BA33A3" w:rsidRDefault="00724FA4" w:rsidP="00617C65">
            <w:pPr>
              <w:pStyle w:val="Checkbox"/>
              <w:rPr>
                <w:sz w:val="14"/>
                <w:szCs w:val="14"/>
              </w:rPr>
            </w:pPr>
            <w:r w:rsidRPr="00BA33A3">
              <w:rPr>
                <w:sz w:val="14"/>
                <w:szCs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BA33A3">
              <w:rPr>
                <w:sz w:val="14"/>
                <w:szCs w:val="14"/>
              </w:rPr>
              <w:instrText xml:space="preserve"> FORMCHECKBOX </w:instrText>
            </w:r>
            <w:r w:rsidR="00000000">
              <w:rPr>
                <w:sz w:val="14"/>
                <w:szCs w:val="14"/>
              </w:rPr>
            </w:r>
            <w:r w:rsidR="00000000">
              <w:rPr>
                <w:sz w:val="14"/>
                <w:szCs w:val="14"/>
              </w:rPr>
              <w:fldChar w:fldCharType="separate"/>
            </w:r>
            <w:r w:rsidRPr="00BA33A3">
              <w:rPr>
                <w:sz w:val="14"/>
                <w:szCs w:val="14"/>
              </w:rPr>
              <w:fldChar w:fldCharType="end"/>
            </w:r>
          </w:p>
        </w:tc>
        <w:tc>
          <w:tcPr>
            <w:tcW w:w="917" w:type="dxa"/>
          </w:tcPr>
          <w:p w14:paraId="4C7860CA" w14:textId="77777777" w:rsidR="00250014" w:rsidRPr="00BA33A3" w:rsidRDefault="00250014" w:rsidP="00490804">
            <w:pPr>
              <w:pStyle w:val="Heading4"/>
              <w:rPr>
                <w:sz w:val="14"/>
                <w:szCs w:val="14"/>
              </w:rPr>
            </w:pPr>
            <w:r w:rsidRPr="00BA33A3">
              <w:rPr>
                <w:sz w:val="14"/>
                <w:szCs w:val="14"/>
              </w:rPr>
              <w:t>D</w:t>
            </w:r>
            <w:r w:rsidR="00330050" w:rsidRPr="00BA33A3">
              <w:rPr>
                <w:sz w:val="14"/>
                <w:szCs w:val="14"/>
              </w:rPr>
              <w:t>iploma</w:t>
            </w:r>
            <w:r w:rsidRPr="00BA33A3">
              <w:rPr>
                <w:sz w:val="14"/>
                <w:szCs w:val="14"/>
              </w:rPr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412606B7" w14:textId="77777777" w:rsidR="00250014" w:rsidRPr="00BA33A3" w:rsidRDefault="00250014" w:rsidP="00617C65">
            <w:pPr>
              <w:pStyle w:val="FieldText"/>
              <w:rPr>
                <w:sz w:val="14"/>
                <w:szCs w:val="14"/>
              </w:rPr>
            </w:pPr>
          </w:p>
        </w:tc>
      </w:tr>
    </w:tbl>
    <w:p w14:paraId="261F62B2" w14:textId="77777777" w:rsidR="00330050" w:rsidRPr="00BA33A3" w:rsidRDefault="00330050">
      <w:pPr>
        <w:rPr>
          <w:sz w:val="14"/>
          <w:szCs w:val="14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0F2DF4" w:rsidRPr="00BA33A3" w14:paraId="021117C4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1D1A1411" w14:textId="77777777" w:rsidR="000F2DF4" w:rsidRPr="00BA33A3" w:rsidRDefault="000F2DF4" w:rsidP="00490804">
            <w:pPr>
              <w:rPr>
                <w:sz w:val="14"/>
                <w:szCs w:val="14"/>
              </w:rPr>
            </w:pPr>
            <w:r w:rsidRPr="00BA33A3">
              <w:rPr>
                <w:sz w:val="14"/>
                <w:szCs w:val="14"/>
              </w:rPr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0C809C02" w14:textId="77777777" w:rsidR="000F2DF4" w:rsidRPr="00BA33A3" w:rsidRDefault="000F2DF4" w:rsidP="00617C65">
            <w:pPr>
              <w:pStyle w:val="FieldText"/>
              <w:rPr>
                <w:sz w:val="14"/>
                <w:szCs w:val="14"/>
              </w:rPr>
            </w:pPr>
          </w:p>
        </w:tc>
        <w:tc>
          <w:tcPr>
            <w:tcW w:w="920" w:type="dxa"/>
          </w:tcPr>
          <w:p w14:paraId="3CEDA54F" w14:textId="77777777" w:rsidR="000F2DF4" w:rsidRPr="00BA33A3" w:rsidRDefault="000F2DF4" w:rsidP="00490804">
            <w:pPr>
              <w:pStyle w:val="Heading4"/>
              <w:rPr>
                <w:sz w:val="14"/>
                <w:szCs w:val="14"/>
              </w:rPr>
            </w:pPr>
            <w:r w:rsidRPr="00BA33A3">
              <w:rPr>
                <w:sz w:val="14"/>
                <w:szCs w:val="14"/>
              </w:rPr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03EBA477" w14:textId="77777777" w:rsidR="000F2DF4" w:rsidRPr="00BA33A3" w:rsidRDefault="000F2DF4" w:rsidP="00617C65">
            <w:pPr>
              <w:pStyle w:val="FieldText"/>
              <w:rPr>
                <w:sz w:val="14"/>
                <w:szCs w:val="14"/>
              </w:rPr>
            </w:pPr>
          </w:p>
        </w:tc>
      </w:tr>
    </w:tbl>
    <w:p w14:paraId="64C965F6" w14:textId="77777777" w:rsidR="00330050" w:rsidRPr="00BA33A3" w:rsidRDefault="00330050">
      <w:pPr>
        <w:rPr>
          <w:sz w:val="14"/>
          <w:szCs w:val="14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BA33A3" w14:paraId="61ABF396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7" w:type="dxa"/>
          </w:tcPr>
          <w:p w14:paraId="1D596B35" w14:textId="77777777" w:rsidR="00250014" w:rsidRPr="00BA33A3" w:rsidRDefault="00250014" w:rsidP="00490804">
            <w:pPr>
              <w:rPr>
                <w:sz w:val="14"/>
                <w:szCs w:val="14"/>
              </w:rPr>
            </w:pPr>
            <w:r w:rsidRPr="00BA33A3">
              <w:rPr>
                <w:sz w:val="14"/>
                <w:szCs w:val="14"/>
              </w:rPr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0A729CC2" w14:textId="77777777" w:rsidR="00250014" w:rsidRPr="00BA33A3" w:rsidRDefault="00250014" w:rsidP="00617C65">
            <w:pPr>
              <w:pStyle w:val="FieldText"/>
              <w:rPr>
                <w:sz w:val="14"/>
                <w:szCs w:val="14"/>
              </w:rPr>
            </w:pPr>
          </w:p>
        </w:tc>
        <w:tc>
          <w:tcPr>
            <w:tcW w:w="512" w:type="dxa"/>
          </w:tcPr>
          <w:p w14:paraId="69F48369" w14:textId="77777777" w:rsidR="00250014" w:rsidRPr="00BA33A3" w:rsidRDefault="00250014" w:rsidP="00490804">
            <w:pPr>
              <w:pStyle w:val="Heading4"/>
              <w:rPr>
                <w:sz w:val="14"/>
                <w:szCs w:val="14"/>
              </w:rPr>
            </w:pPr>
            <w:r w:rsidRPr="00BA33A3">
              <w:rPr>
                <w:sz w:val="14"/>
                <w:szCs w:val="14"/>
              </w:rPr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6462312D" w14:textId="77777777" w:rsidR="00250014" w:rsidRPr="00BA33A3" w:rsidRDefault="00250014" w:rsidP="00617C65">
            <w:pPr>
              <w:pStyle w:val="FieldText"/>
              <w:rPr>
                <w:sz w:val="14"/>
                <w:szCs w:val="14"/>
              </w:rPr>
            </w:pPr>
          </w:p>
        </w:tc>
        <w:tc>
          <w:tcPr>
            <w:tcW w:w="1757" w:type="dxa"/>
          </w:tcPr>
          <w:p w14:paraId="260589FA" w14:textId="77777777" w:rsidR="00250014" w:rsidRPr="00BA33A3" w:rsidRDefault="00250014" w:rsidP="00490804">
            <w:pPr>
              <w:pStyle w:val="Heading4"/>
              <w:rPr>
                <w:sz w:val="14"/>
                <w:szCs w:val="14"/>
              </w:rPr>
            </w:pPr>
            <w:r w:rsidRPr="00BA33A3">
              <w:rPr>
                <w:sz w:val="14"/>
                <w:szCs w:val="14"/>
              </w:rPr>
              <w:t>Did you graduate?</w:t>
            </w:r>
          </w:p>
        </w:tc>
        <w:tc>
          <w:tcPr>
            <w:tcW w:w="674" w:type="dxa"/>
          </w:tcPr>
          <w:p w14:paraId="3D8B149C" w14:textId="77777777" w:rsidR="00250014" w:rsidRPr="00BA33A3" w:rsidRDefault="00250014" w:rsidP="00490804">
            <w:pPr>
              <w:pStyle w:val="Checkbox"/>
              <w:rPr>
                <w:sz w:val="14"/>
                <w:szCs w:val="14"/>
              </w:rPr>
            </w:pPr>
            <w:r w:rsidRPr="00BA33A3">
              <w:rPr>
                <w:sz w:val="14"/>
                <w:szCs w:val="14"/>
              </w:rPr>
              <w:t>YES</w:t>
            </w:r>
          </w:p>
          <w:p w14:paraId="1BA287E1" w14:textId="77777777" w:rsidR="00250014" w:rsidRPr="00BA33A3" w:rsidRDefault="00724FA4" w:rsidP="00617C65">
            <w:pPr>
              <w:pStyle w:val="Checkbox"/>
              <w:rPr>
                <w:sz w:val="14"/>
                <w:szCs w:val="14"/>
              </w:rPr>
            </w:pPr>
            <w:r w:rsidRPr="00BA33A3">
              <w:rPr>
                <w:sz w:val="14"/>
                <w:szCs w:val="1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BA33A3">
              <w:rPr>
                <w:sz w:val="14"/>
                <w:szCs w:val="14"/>
              </w:rPr>
              <w:instrText xml:space="preserve"> FORMCHECKBOX </w:instrText>
            </w:r>
            <w:r w:rsidR="00000000">
              <w:rPr>
                <w:sz w:val="14"/>
                <w:szCs w:val="14"/>
              </w:rPr>
            </w:r>
            <w:r w:rsidR="00000000">
              <w:rPr>
                <w:sz w:val="14"/>
                <w:szCs w:val="14"/>
              </w:rPr>
              <w:fldChar w:fldCharType="separate"/>
            </w:r>
            <w:r w:rsidRPr="00BA33A3">
              <w:rPr>
                <w:sz w:val="14"/>
                <w:szCs w:val="14"/>
              </w:rPr>
              <w:fldChar w:fldCharType="end"/>
            </w:r>
          </w:p>
        </w:tc>
        <w:tc>
          <w:tcPr>
            <w:tcW w:w="602" w:type="dxa"/>
          </w:tcPr>
          <w:p w14:paraId="45438919" w14:textId="77777777" w:rsidR="00250014" w:rsidRPr="00BA33A3" w:rsidRDefault="00250014" w:rsidP="00490804">
            <w:pPr>
              <w:pStyle w:val="Checkbox"/>
              <w:rPr>
                <w:sz w:val="14"/>
                <w:szCs w:val="14"/>
              </w:rPr>
            </w:pPr>
            <w:r w:rsidRPr="00BA33A3">
              <w:rPr>
                <w:sz w:val="14"/>
                <w:szCs w:val="14"/>
              </w:rPr>
              <w:t>NO</w:t>
            </w:r>
          </w:p>
          <w:p w14:paraId="4AEF4D10" w14:textId="77777777" w:rsidR="00250014" w:rsidRPr="00BA33A3" w:rsidRDefault="00724FA4" w:rsidP="00617C65">
            <w:pPr>
              <w:pStyle w:val="Checkbox"/>
              <w:rPr>
                <w:sz w:val="14"/>
                <w:szCs w:val="14"/>
              </w:rPr>
            </w:pPr>
            <w:r w:rsidRPr="00BA33A3">
              <w:rPr>
                <w:sz w:val="14"/>
                <w:szCs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BA33A3">
              <w:rPr>
                <w:sz w:val="14"/>
                <w:szCs w:val="14"/>
              </w:rPr>
              <w:instrText xml:space="preserve"> FORMCHECKBOX </w:instrText>
            </w:r>
            <w:r w:rsidR="00000000">
              <w:rPr>
                <w:sz w:val="14"/>
                <w:szCs w:val="14"/>
              </w:rPr>
            </w:r>
            <w:r w:rsidR="00000000">
              <w:rPr>
                <w:sz w:val="14"/>
                <w:szCs w:val="14"/>
              </w:rPr>
              <w:fldChar w:fldCharType="separate"/>
            </w:r>
            <w:r w:rsidRPr="00BA33A3">
              <w:rPr>
                <w:sz w:val="14"/>
                <w:szCs w:val="14"/>
              </w:rPr>
              <w:fldChar w:fldCharType="end"/>
            </w:r>
          </w:p>
        </w:tc>
        <w:tc>
          <w:tcPr>
            <w:tcW w:w="917" w:type="dxa"/>
          </w:tcPr>
          <w:p w14:paraId="596C3581" w14:textId="77777777" w:rsidR="00250014" w:rsidRPr="00BA33A3" w:rsidRDefault="00250014" w:rsidP="00490804">
            <w:pPr>
              <w:pStyle w:val="Heading4"/>
              <w:rPr>
                <w:sz w:val="14"/>
                <w:szCs w:val="14"/>
              </w:rPr>
            </w:pPr>
            <w:r w:rsidRPr="00BA33A3">
              <w:rPr>
                <w:sz w:val="14"/>
                <w:szCs w:val="14"/>
              </w:rPr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274D75C6" w14:textId="77777777" w:rsidR="00250014" w:rsidRPr="00BA33A3" w:rsidRDefault="00250014" w:rsidP="00617C65">
            <w:pPr>
              <w:pStyle w:val="FieldText"/>
              <w:rPr>
                <w:sz w:val="14"/>
                <w:szCs w:val="14"/>
              </w:rPr>
            </w:pPr>
          </w:p>
        </w:tc>
      </w:tr>
    </w:tbl>
    <w:p w14:paraId="1CACA659" w14:textId="77777777" w:rsidR="00330050" w:rsidRPr="00BA33A3" w:rsidRDefault="00330050">
      <w:pPr>
        <w:rPr>
          <w:sz w:val="14"/>
          <w:szCs w:val="14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2A2510" w:rsidRPr="00BA33A3" w14:paraId="66B899F1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26766A8B" w14:textId="77777777" w:rsidR="002A2510" w:rsidRPr="00BA33A3" w:rsidRDefault="002A2510" w:rsidP="00490804">
            <w:pPr>
              <w:rPr>
                <w:sz w:val="14"/>
                <w:szCs w:val="14"/>
              </w:rPr>
            </w:pPr>
            <w:r w:rsidRPr="00BA33A3">
              <w:rPr>
                <w:sz w:val="14"/>
                <w:szCs w:val="14"/>
              </w:rPr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27E2118B" w14:textId="77777777" w:rsidR="002A2510" w:rsidRPr="00BA33A3" w:rsidRDefault="002A2510" w:rsidP="00617C65">
            <w:pPr>
              <w:pStyle w:val="FieldText"/>
              <w:rPr>
                <w:sz w:val="14"/>
                <w:szCs w:val="14"/>
              </w:rPr>
            </w:pPr>
          </w:p>
        </w:tc>
        <w:tc>
          <w:tcPr>
            <w:tcW w:w="920" w:type="dxa"/>
          </w:tcPr>
          <w:p w14:paraId="26C7BA12" w14:textId="77777777" w:rsidR="002A2510" w:rsidRPr="00BA33A3" w:rsidRDefault="002A2510" w:rsidP="00490804">
            <w:pPr>
              <w:pStyle w:val="Heading4"/>
              <w:rPr>
                <w:sz w:val="14"/>
                <w:szCs w:val="14"/>
              </w:rPr>
            </w:pPr>
            <w:r w:rsidRPr="00BA33A3">
              <w:rPr>
                <w:sz w:val="14"/>
                <w:szCs w:val="14"/>
              </w:rPr>
              <w:t>Address:</w:t>
            </w:r>
          </w:p>
        </w:tc>
        <w:tc>
          <w:tcPr>
            <w:tcW w:w="5046" w:type="dxa"/>
          </w:tcPr>
          <w:p w14:paraId="5739FD55" w14:textId="77777777" w:rsidR="002A2510" w:rsidRPr="00BA33A3" w:rsidRDefault="002A2510" w:rsidP="00617C65">
            <w:pPr>
              <w:pStyle w:val="FieldText"/>
              <w:rPr>
                <w:sz w:val="14"/>
                <w:szCs w:val="14"/>
              </w:rPr>
            </w:pPr>
          </w:p>
        </w:tc>
      </w:tr>
    </w:tbl>
    <w:p w14:paraId="52F69A40" w14:textId="77777777" w:rsidR="00330050" w:rsidRPr="00BA33A3" w:rsidRDefault="00330050">
      <w:pPr>
        <w:rPr>
          <w:sz w:val="14"/>
          <w:szCs w:val="14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BA33A3" w14:paraId="2186B249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2" w:type="dxa"/>
          </w:tcPr>
          <w:p w14:paraId="59887213" w14:textId="77777777" w:rsidR="00250014" w:rsidRPr="00BA33A3" w:rsidRDefault="00250014" w:rsidP="00490804">
            <w:pPr>
              <w:rPr>
                <w:sz w:val="14"/>
                <w:szCs w:val="14"/>
              </w:rPr>
            </w:pPr>
            <w:r w:rsidRPr="00BA33A3">
              <w:rPr>
                <w:sz w:val="14"/>
                <w:szCs w:val="14"/>
              </w:rPr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14:paraId="628D2129" w14:textId="77777777" w:rsidR="00250014" w:rsidRPr="00BA33A3" w:rsidRDefault="00250014" w:rsidP="00617C65">
            <w:pPr>
              <w:pStyle w:val="FieldText"/>
              <w:rPr>
                <w:sz w:val="14"/>
                <w:szCs w:val="14"/>
              </w:rPr>
            </w:pPr>
          </w:p>
        </w:tc>
        <w:tc>
          <w:tcPr>
            <w:tcW w:w="512" w:type="dxa"/>
          </w:tcPr>
          <w:p w14:paraId="5B3E0F10" w14:textId="77777777" w:rsidR="00250014" w:rsidRPr="00BA33A3" w:rsidRDefault="00250014" w:rsidP="00490804">
            <w:pPr>
              <w:pStyle w:val="Heading4"/>
              <w:rPr>
                <w:sz w:val="14"/>
                <w:szCs w:val="14"/>
              </w:rPr>
            </w:pPr>
            <w:r w:rsidRPr="00BA33A3">
              <w:rPr>
                <w:sz w:val="14"/>
                <w:szCs w:val="14"/>
              </w:rPr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76D4CB9A" w14:textId="77777777" w:rsidR="00250014" w:rsidRPr="00BA33A3" w:rsidRDefault="00250014" w:rsidP="00617C65">
            <w:pPr>
              <w:pStyle w:val="FieldText"/>
              <w:rPr>
                <w:sz w:val="14"/>
                <w:szCs w:val="14"/>
              </w:rPr>
            </w:pPr>
          </w:p>
        </w:tc>
        <w:tc>
          <w:tcPr>
            <w:tcW w:w="1756" w:type="dxa"/>
          </w:tcPr>
          <w:p w14:paraId="5C93B746" w14:textId="77777777" w:rsidR="00250014" w:rsidRPr="00BA33A3" w:rsidRDefault="00250014" w:rsidP="00490804">
            <w:pPr>
              <w:pStyle w:val="Heading4"/>
              <w:rPr>
                <w:sz w:val="14"/>
                <w:szCs w:val="14"/>
              </w:rPr>
            </w:pPr>
            <w:r w:rsidRPr="00BA33A3">
              <w:rPr>
                <w:sz w:val="14"/>
                <w:szCs w:val="14"/>
              </w:rPr>
              <w:t>Did you graduate?</w:t>
            </w:r>
          </w:p>
        </w:tc>
        <w:tc>
          <w:tcPr>
            <w:tcW w:w="674" w:type="dxa"/>
          </w:tcPr>
          <w:p w14:paraId="29EADAAA" w14:textId="77777777" w:rsidR="00250014" w:rsidRPr="00BA33A3" w:rsidRDefault="00250014" w:rsidP="00490804">
            <w:pPr>
              <w:pStyle w:val="Checkbox"/>
              <w:rPr>
                <w:sz w:val="14"/>
                <w:szCs w:val="14"/>
              </w:rPr>
            </w:pPr>
            <w:r w:rsidRPr="00BA33A3">
              <w:rPr>
                <w:sz w:val="14"/>
                <w:szCs w:val="14"/>
              </w:rPr>
              <w:t>YES</w:t>
            </w:r>
          </w:p>
          <w:p w14:paraId="31D36441" w14:textId="77777777" w:rsidR="00250014" w:rsidRPr="00BA33A3" w:rsidRDefault="00724FA4" w:rsidP="00617C65">
            <w:pPr>
              <w:pStyle w:val="Checkbox"/>
              <w:rPr>
                <w:sz w:val="14"/>
                <w:szCs w:val="14"/>
              </w:rPr>
            </w:pPr>
            <w:r w:rsidRPr="00BA33A3">
              <w:rPr>
                <w:sz w:val="14"/>
                <w:szCs w:val="1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BA33A3">
              <w:rPr>
                <w:sz w:val="14"/>
                <w:szCs w:val="14"/>
              </w:rPr>
              <w:instrText xml:space="preserve"> FORMCHECKBOX </w:instrText>
            </w:r>
            <w:r w:rsidR="00000000">
              <w:rPr>
                <w:sz w:val="14"/>
                <w:szCs w:val="14"/>
              </w:rPr>
            </w:r>
            <w:r w:rsidR="00000000">
              <w:rPr>
                <w:sz w:val="14"/>
                <w:szCs w:val="14"/>
              </w:rPr>
              <w:fldChar w:fldCharType="separate"/>
            </w:r>
            <w:r w:rsidRPr="00BA33A3">
              <w:rPr>
                <w:sz w:val="14"/>
                <w:szCs w:val="14"/>
              </w:rPr>
              <w:fldChar w:fldCharType="end"/>
            </w:r>
          </w:p>
        </w:tc>
        <w:tc>
          <w:tcPr>
            <w:tcW w:w="602" w:type="dxa"/>
          </w:tcPr>
          <w:p w14:paraId="15B9E9CF" w14:textId="77777777" w:rsidR="00250014" w:rsidRPr="00BA33A3" w:rsidRDefault="00250014" w:rsidP="00490804">
            <w:pPr>
              <w:pStyle w:val="Checkbox"/>
              <w:rPr>
                <w:sz w:val="14"/>
                <w:szCs w:val="14"/>
              </w:rPr>
            </w:pPr>
            <w:r w:rsidRPr="00BA33A3">
              <w:rPr>
                <w:sz w:val="14"/>
                <w:szCs w:val="14"/>
              </w:rPr>
              <w:t>NO</w:t>
            </w:r>
          </w:p>
          <w:p w14:paraId="184B55A9" w14:textId="77777777" w:rsidR="00250014" w:rsidRPr="00BA33A3" w:rsidRDefault="00724FA4" w:rsidP="00617C65">
            <w:pPr>
              <w:pStyle w:val="Checkbox"/>
              <w:rPr>
                <w:sz w:val="14"/>
                <w:szCs w:val="14"/>
              </w:rPr>
            </w:pPr>
            <w:r w:rsidRPr="00BA33A3">
              <w:rPr>
                <w:sz w:val="14"/>
                <w:szCs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BA33A3">
              <w:rPr>
                <w:sz w:val="14"/>
                <w:szCs w:val="14"/>
              </w:rPr>
              <w:instrText xml:space="preserve"> FORMCHECKBOX </w:instrText>
            </w:r>
            <w:r w:rsidR="00000000">
              <w:rPr>
                <w:sz w:val="14"/>
                <w:szCs w:val="14"/>
              </w:rPr>
            </w:r>
            <w:r w:rsidR="00000000">
              <w:rPr>
                <w:sz w:val="14"/>
                <w:szCs w:val="14"/>
              </w:rPr>
              <w:fldChar w:fldCharType="separate"/>
            </w:r>
            <w:r w:rsidRPr="00BA33A3">
              <w:rPr>
                <w:sz w:val="14"/>
                <w:szCs w:val="14"/>
              </w:rPr>
              <w:fldChar w:fldCharType="end"/>
            </w:r>
          </w:p>
        </w:tc>
        <w:tc>
          <w:tcPr>
            <w:tcW w:w="917" w:type="dxa"/>
          </w:tcPr>
          <w:p w14:paraId="1D21F55C" w14:textId="77777777" w:rsidR="00250014" w:rsidRPr="00BA33A3" w:rsidRDefault="00250014" w:rsidP="00490804">
            <w:pPr>
              <w:pStyle w:val="Heading4"/>
              <w:rPr>
                <w:sz w:val="14"/>
                <w:szCs w:val="14"/>
              </w:rPr>
            </w:pPr>
            <w:r w:rsidRPr="00BA33A3">
              <w:rPr>
                <w:sz w:val="14"/>
                <w:szCs w:val="14"/>
              </w:rPr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</w:tcPr>
          <w:p w14:paraId="3ACE9068" w14:textId="77777777" w:rsidR="00250014" w:rsidRPr="00BA33A3" w:rsidRDefault="00250014" w:rsidP="00617C65">
            <w:pPr>
              <w:pStyle w:val="FieldText"/>
              <w:rPr>
                <w:sz w:val="14"/>
                <w:szCs w:val="14"/>
              </w:rPr>
            </w:pPr>
          </w:p>
        </w:tc>
      </w:tr>
    </w:tbl>
    <w:p w14:paraId="47725F74" w14:textId="77777777" w:rsidR="00330050" w:rsidRPr="00BA33A3" w:rsidRDefault="00330050" w:rsidP="00330050">
      <w:pPr>
        <w:pStyle w:val="Heading2"/>
        <w:rPr>
          <w:sz w:val="14"/>
          <w:szCs w:val="14"/>
        </w:rPr>
      </w:pPr>
      <w:r w:rsidRPr="00BA33A3">
        <w:rPr>
          <w:sz w:val="14"/>
          <w:szCs w:val="14"/>
        </w:rPr>
        <w:t>References</w:t>
      </w:r>
    </w:p>
    <w:p w14:paraId="09C4C32E" w14:textId="77777777" w:rsidR="00330050" w:rsidRPr="00BA33A3" w:rsidRDefault="00330050" w:rsidP="00490804">
      <w:pPr>
        <w:pStyle w:val="Italic"/>
        <w:rPr>
          <w:sz w:val="14"/>
          <w:szCs w:val="14"/>
        </w:rPr>
      </w:pPr>
      <w:r w:rsidRPr="00BA33A3">
        <w:rPr>
          <w:sz w:val="14"/>
          <w:szCs w:val="14"/>
        </w:rPr>
        <w:t>Please list three professional references.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588"/>
        <w:gridCol w:w="1350"/>
        <w:gridCol w:w="2070"/>
      </w:tblGrid>
      <w:tr w:rsidR="000F2DF4" w:rsidRPr="00BA33A3" w14:paraId="44B9BA23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5C806D9D" w14:textId="77777777" w:rsidR="000F2DF4" w:rsidRPr="00BA33A3" w:rsidRDefault="000F2DF4" w:rsidP="00490804">
            <w:pPr>
              <w:rPr>
                <w:sz w:val="14"/>
                <w:szCs w:val="14"/>
              </w:rPr>
            </w:pPr>
            <w:r w:rsidRPr="00BA33A3">
              <w:rPr>
                <w:sz w:val="14"/>
                <w:szCs w:val="14"/>
              </w:rPr>
              <w:t>Full Name:</w:t>
            </w:r>
          </w:p>
        </w:tc>
        <w:tc>
          <w:tcPr>
            <w:tcW w:w="5588" w:type="dxa"/>
            <w:tcBorders>
              <w:bottom w:val="single" w:sz="4" w:space="0" w:color="auto"/>
            </w:tcBorders>
          </w:tcPr>
          <w:p w14:paraId="45F9F8D3" w14:textId="77777777" w:rsidR="000F2DF4" w:rsidRPr="00BA33A3" w:rsidRDefault="000F2DF4" w:rsidP="00A211B2">
            <w:pPr>
              <w:pStyle w:val="FieldText"/>
              <w:rPr>
                <w:sz w:val="14"/>
                <w:szCs w:val="14"/>
              </w:rPr>
            </w:pPr>
          </w:p>
        </w:tc>
        <w:tc>
          <w:tcPr>
            <w:tcW w:w="1350" w:type="dxa"/>
          </w:tcPr>
          <w:p w14:paraId="21CB99DC" w14:textId="77777777" w:rsidR="000F2DF4" w:rsidRPr="00BA33A3" w:rsidRDefault="000D2539" w:rsidP="00490804">
            <w:pPr>
              <w:pStyle w:val="Heading4"/>
              <w:rPr>
                <w:sz w:val="14"/>
                <w:szCs w:val="14"/>
              </w:rPr>
            </w:pPr>
            <w:r w:rsidRPr="00BA33A3">
              <w:rPr>
                <w:sz w:val="14"/>
                <w:szCs w:val="14"/>
              </w:rPr>
              <w:t>Relationship</w:t>
            </w:r>
            <w:r w:rsidR="000F2DF4" w:rsidRPr="00BA33A3">
              <w:rPr>
                <w:sz w:val="14"/>
                <w:szCs w:val="14"/>
              </w:rPr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1ADA5348" w14:textId="77777777" w:rsidR="000F2DF4" w:rsidRPr="00BA33A3" w:rsidRDefault="000F2DF4" w:rsidP="00A211B2">
            <w:pPr>
              <w:pStyle w:val="FieldText"/>
              <w:rPr>
                <w:sz w:val="14"/>
                <w:szCs w:val="14"/>
              </w:rPr>
            </w:pPr>
          </w:p>
        </w:tc>
      </w:tr>
      <w:tr w:rsidR="000F2DF4" w:rsidRPr="00BA33A3" w14:paraId="04E43901" w14:textId="77777777" w:rsidTr="00BD103E">
        <w:trPr>
          <w:trHeight w:val="360"/>
        </w:trPr>
        <w:tc>
          <w:tcPr>
            <w:tcW w:w="1072" w:type="dxa"/>
          </w:tcPr>
          <w:p w14:paraId="2426A769" w14:textId="77777777" w:rsidR="000F2DF4" w:rsidRPr="00BA33A3" w:rsidRDefault="000D2539" w:rsidP="00490804">
            <w:pPr>
              <w:rPr>
                <w:sz w:val="14"/>
                <w:szCs w:val="14"/>
              </w:rPr>
            </w:pPr>
            <w:r w:rsidRPr="00BA33A3">
              <w:rPr>
                <w:sz w:val="14"/>
                <w:szCs w:val="14"/>
              </w:rPr>
              <w:t>Company</w:t>
            </w:r>
            <w:r w:rsidR="004A4198" w:rsidRPr="00BA33A3">
              <w:rPr>
                <w:sz w:val="14"/>
                <w:szCs w:val="14"/>
              </w:rPr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79F120B0" w14:textId="77777777" w:rsidR="000F2DF4" w:rsidRPr="00BA33A3" w:rsidRDefault="000F2DF4" w:rsidP="00A211B2">
            <w:pPr>
              <w:pStyle w:val="FieldText"/>
              <w:rPr>
                <w:sz w:val="14"/>
                <w:szCs w:val="14"/>
              </w:rPr>
            </w:pPr>
          </w:p>
        </w:tc>
        <w:tc>
          <w:tcPr>
            <w:tcW w:w="1350" w:type="dxa"/>
          </w:tcPr>
          <w:p w14:paraId="327FECF6" w14:textId="77777777" w:rsidR="000F2DF4" w:rsidRPr="00BA33A3" w:rsidRDefault="000F2DF4" w:rsidP="00490804">
            <w:pPr>
              <w:pStyle w:val="Heading4"/>
              <w:rPr>
                <w:sz w:val="14"/>
                <w:szCs w:val="14"/>
              </w:rPr>
            </w:pPr>
            <w:r w:rsidRPr="00BA33A3">
              <w:rPr>
                <w:sz w:val="14"/>
                <w:szCs w:val="14"/>
              </w:rPr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0B257EE" w14:textId="77777777" w:rsidR="000F2DF4" w:rsidRPr="00BA33A3" w:rsidRDefault="000F2DF4" w:rsidP="00682C69">
            <w:pPr>
              <w:pStyle w:val="FieldText"/>
              <w:rPr>
                <w:sz w:val="14"/>
                <w:szCs w:val="14"/>
              </w:rPr>
            </w:pPr>
          </w:p>
        </w:tc>
      </w:tr>
      <w:tr w:rsidR="00BD103E" w:rsidRPr="00BA33A3" w14:paraId="4D24CEF0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426B9270" w14:textId="77777777" w:rsidR="00BD103E" w:rsidRPr="00BA33A3" w:rsidRDefault="00BD103E" w:rsidP="00490804">
            <w:pPr>
              <w:rPr>
                <w:sz w:val="14"/>
                <w:szCs w:val="14"/>
              </w:rPr>
            </w:pPr>
            <w:r w:rsidRPr="00BA33A3">
              <w:rPr>
                <w:sz w:val="14"/>
                <w:szCs w:val="14"/>
              </w:rPr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33DD9992" w14:textId="77777777" w:rsidR="00BD103E" w:rsidRPr="00BA33A3" w:rsidRDefault="00BD103E" w:rsidP="00A211B2">
            <w:pPr>
              <w:pStyle w:val="FieldText"/>
              <w:rPr>
                <w:sz w:val="14"/>
                <w:szCs w:val="14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759496F" w14:textId="77777777" w:rsidR="00BD103E" w:rsidRPr="00BA33A3" w:rsidRDefault="00BD103E" w:rsidP="00490804">
            <w:pPr>
              <w:pStyle w:val="Heading4"/>
              <w:rPr>
                <w:sz w:val="14"/>
                <w:szCs w:val="14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7630789" w14:textId="77777777" w:rsidR="00BD103E" w:rsidRPr="00BA33A3" w:rsidRDefault="00BD103E" w:rsidP="00682C69">
            <w:pPr>
              <w:pStyle w:val="FieldText"/>
              <w:rPr>
                <w:sz w:val="14"/>
                <w:szCs w:val="14"/>
              </w:rPr>
            </w:pPr>
          </w:p>
        </w:tc>
      </w:tr>
      <w:tr w:rsidR="00D55AFA" w:rsidRPr="00BA33A3" w14:paraId="5626128D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823A18F" w14:textId="77777777" w:rsidR="00D55AFA" w:rsidRPr="00BA33A3" w:rsidRDefault="00D55AFA" w:rsidP="00330050">
            <w:pPr>
              <w:rPr>
                <w:sz w:val="14"/>
                <w:szCs w:val="14"/>
              </w:rPr>
            </w:pP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9F9B2A8" w14:textId="77777777" w:rsidR="00D55AFA" w:rsidRPr="00BA33A3" w:rsidRDefault="00D55AFA" w:rsidP="00330050">
            <w:pPr>
              <w:rPr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B47AA59" w14:textId="77777777" w:rsidR="00D55AFA" w:rsidRPr="00BA33A3" w:rsidRDefault="00D55AFA" w:rsidP="00330050">
            <w:pPr>
              <w:rPr>
                <w:sz w:val="14"/>
                <w:szCs w:val="14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75F17F0" w14:textId="77777777" w:rsidR="00D55AFA" w:rsidRPr="00BA33A3" w:rsidRDefault="00D55AFA" w:rsidP="00330050">
            <w:pPr>
              <w:rPr>
                <w:sz w:val="14"/>
                <w:szCs w:val="14"/>
              </w:rPr>
            </w:pPr>
          </w:p>
        </w:tc>
      </w:tr>
      <w:tr w:rsidR="000F2DF4" w:rsidRPr="00BA33A3" w14:paraId="32F8FF4C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0DA28630" w14:textId="77777777" w:rsidR="000F2DF4" w:rsidRPr="00BA33A3" w:rsidRDefault="000F2DF4" w:rsidP="00490804">
            <w:pPr>
              <w:rPr>
                <w:sz w:val="14"/>
                <w:szCs w:val="14"/>
              </w:rPr>
            </w:pPr>
            <w:r w:rsidRPr="00BA33A3">
              <w:rPr>
                <w:sz w:val="14"/>
                <w:szCs w:val="14"/>
              </w:rPr>
              <w:t>Full Name</w:t>
            </w:r>
            <w:r w:rsidR="004A4198" w:rsidRPr="00BA33A3">
              <w:rPr>
                <w:sz w:val="14"/>
                <w:szCs w:val="14"/>
              </w:rPr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2F02A68C" w14:textId="77777777" w:rsidR="000F2DF4" w:rsidRPr="00BA33A3" w:rsidRDefault="000F2DF4" w:rsidP="00A211B2">
            <w:pPr>
              <w:pStyle w:val="FieldText"/>
              <w:rPr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13BC0ACD" w14:textId="77777777" w:rsidR="000F2DF4" w:rsidRPr="00BA33A3" w:rsidRDefault="000D2539" w:rsidP="00490804">
            <w:pPr>
              <w:pStyle w:val="Heading4"/>
              <w:rPr>
                <w:sz w:val="14"/>
                <w:szCs w:val="14"/>
              </w:rPr>
            </w:pPr>
            <w:r w:rsidRPr="00BA33A3">
              <w:rPr>
                <w:sz w:val="14"/>
                <w:szCs w:val="14"/>
              </w:rPr>
              <w:t>Relationship</w:t>
            </w:r>
            <w:r w:rsidR="000F2DF4" w:rsidRPr="00BA33A3">
              <w:rPr>
                <w:sz w:val="14"/>
                <w:szCs w:val="14"/>
              </w:rPr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FF707F5" w14:textId="77777777" w:rsidR="000F2DF4" w:rsidRPr="00BA33A3" w:rsidRDefault="000F2DF4" w:rsidP="00A211B2">
            <w:pPr>
              <w:pStyle w:val="FieldText"/>
              <w:rPr>
                <w:sz w:val="14"/>
                <w:szCs w:val="14"/>
              </w:rPr>
            </w:pPr>
          </w:p>
        </w:tc>
      </w:tr>
      <w:tr w:rsidR="000D2539" w:rsidRPr="00BA33A3" w14:paraId="030BC8A0" w14:textId="77777777" w:rsidTr="00BD103E">
        <w:trPr>
          <w:trHeight w:val="360"/>
        </w:trPr>
        <w:tc>
          <w:tcPr>
            <w:tcW w:w="1072" w:type="dxa"/>
          </w:tcPr>
          <w:p w14:paraId="1566D06B" w14:textId="77777777" w:rsidR="000D2539" w:rsidRPr="00BA33A3" w:rsidRDefault="000D2539" w:rsidP="00490804">
            <w:pPr>
              <w:rPr>
                <w:sz w:val="14"/>
                <w:szCs w:val="14"/>
              </w:rPr>
            </w:pPr>
            <w:r w:rsidRPr="00BA33A3">
              <w:rPr>
                <w:sz w:val="14"/>
                <w:szCs w:val="14"/>
              </w:rP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24564920" w14:textId="77777777" w:rsidR="000D2539" w:rsidRPr="00BA33A3" w:rsidRDefault="000D2539" w:rsidP="00A211B2">
            <w:pPr>
              <w:pStyle w:val="FieldText"/>
              <w:rPr>
                <w:sz w:val="14"/>
                <w:szCs w:val="14"/>
              </w:rPr>
            </w:pPr>
          </w:p>
        </w:tc>
        <w:tc>
          <w:tcPr>
            <w:tcW w:w="1350" w:type="dxa"/>
          </w:tcPr>
          <w:p w14:paraId="1D402991" w14:textId="77777777" w:rsidR="000D2539" w:rsidRPr="00BA33A3" w:rsidRDefault="000D2539" w:rsidP="00490804">
            <w:pPr>
              <w:pStyle w:val="Heading4"/>
              <w:rPr>
                <w:sz w:val="14"/>
                <w:szCs w:val="14"/>
              </w:rPr>
            </w:pPr>
            <w:r w:rsidRPr="00BA33A3">
              <w:rPr>
                <w:sz w:val="14"/>
                <w:szCs w:val="14"/>
              </w:rPr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1876A74" w14:textId="77777777" w:rsidR="000D2539" w:rsidRPr="00BA33A3" w:rsidRDefault="000D2539" w:rsidP="00682C69">
            <w:pPr>
              <w:pStyle w:val="FieldText"/>
              <w:rPr>
                <w:sz w:val="14"/>
                <w:szCs w:val="14"/>
              </w:rPr>
            </w:pPr>
          </w:p>
        </w:tc>
      </w:tr>
      <w:tr w:rsidR="00BD103E" w:rsidRPr="00BA33A3" w14:paraId="11834387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761C457D" w14:textId="77777777" w:rsidR="00BD103E" w:rsidRPr="00BA33A3" w:rsidRDefault="00BD103E" w:rsidP="00490804">
            <w:pPr>
              <w:rPr>
                <w:sz w:val="14"/>
                <w:szCs w:val="14"/>
              </w:rPr>
            </w:pPr>
            <w:r w:rsidRPr="00BA33A3">
              <w:rPr>
                <w:sz w:val="14"/>
                <w:szCs w:val="14"/>
              </w:rPr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35A2C26D" w14:textId="77777777" w:rsidR="00BD103E" w:rsidRPr="00BA33A3" w:rsidRDefault="00BD103E" w:rsidP="00A211B2">
            <w:pPr>
              <w:pStyle w:val="FieldText"/>
              <w:rPr>
                <w:sz w:val="14"/>
                <w:szCs w:val="14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40099D4C" w14:textId="77777777" w:rsidR="00BD103E" w:rsidRPr="00BA33A3" w:rsidRDefault="00BD103E" w:rsidP="00490804">
            <w:pPr>
              <w:pStyle w:val="Heading4"/>
              <w:rPr>
                <w:sz w:val="14"/>
                <w:szCs w:val="14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BE4544F" w14:textId="77777777" w:rsidR="00BD103E" w:rsidRPr="00BA33A3" w:rsidRDefault="00BD103E" w:rsidP="00682C69">
            <w:pPr>
              <w:pStyle w:val="FieldText"/>
              <w:rPr>
                <w:sz w:val="14"/>
                <w:szCs w:val="14"/>
              </w:rPr>
            </w:pPr>
          </w:p>
        </w:tc>
      </w:tr>
      <w:tr w:rsidR="00D55AFA" w:rsidRPr="00BA33A3" w14:paraId="2C627FD0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3C249F0" w14:textId="77777777" w:rsidR="00D55AFA" w:rsidRPr="00BA33A3" w:rsidRDefault="00D55AFA" w:rsidP="00330050">
            <w:pPr>
              <w:rPr>
                <w:sz w:val="14"/>
                <w:szCs w:val="14"/>
              </w:rPr>
            </w:pP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F9B695B" w14:textId="77777777" w:rsidR="00D55AFA" w:rsidRPr="00BA33A3" w:rsidRDefault="00D55AFA" w:rsidP="00330050">
            <w:pPr>
              <w:rPr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825BAED" w14:textId="77777777" w:rsidR="00D55AFA" w:rsidRPr="00BA33A3" w:rsidRDefault="00D55AFA" w:rsidP="00330050">
            <w:pPr>
              <w:rPr>
                <w:sz w:val="14"/>
                <w:szCs w:val="14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A80DB1C" w14:textId="77777777" w:rsidR="00D55AFA" w:rsidRPr="00BA33A3" w:rsidRDefault="00D55AFA" w:rsidP="00330050">
            <w:pPr>
              <w:rPr>
                <w:sz w:val="14"/>
                <w:szCs w:val="14"/>
              </w:rPr>
            </w:pPr>
          </w:p>
        </w:tc>
      </w:tr>
      <w:tr w:rsidR="000D2539" w:rsidRPr="00BA33A3" w14:paraId="5484CBBE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59CE22B5" w14:textId="77777777" w:rsidR="000D2539" w:rsidRPr="00BA33A3" w:rsidRDefault="000D2539" w:rsidP="00490804">
            <w:pPr>
              <w:rPr>
                <w:sz w:val="14"/>
                <w:szCs w:val="14"/>
              </w:rPr>
            </w:pPr>
            <w:r w:rsidRPr="00BA33A3">
              <w:rPr>
                <w:sz w:val="14"/>
                <w:szCs w:val="14"/>
              </w:rPr>
              <w:lastRenderedPageBreak/>
              <w:t>Full Name: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541652EB" w14:textId="77777777" w:rsidR="000D2539" w:rsidRPr="00BA33A3" w:rsidRDefault="000D2539" w:rsidP="00607FED">
            <w:pPr>
              <w:pStyle w:val="FieldText"/>
              <w:keepLines/>
              <w:rPr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7777E10D" w14:textId="77777777" w:rsidR="000D2539" w:rsidRPr="00BA33A3" w:rsidRDefault="000D2539" w:rsidP="00490804">
            <w:pPr>
              <w:pStyle w:val="Heading4"/>
              <w:rPr>
                <w:sz w:val="14"/>
                <w:szCs w:val="14"/>
              </w:rPr>
            </w:pPr>
            <w:r w:rsidRPr="00BA33A3">
              <w:rPr>
                <w:sz w:val="14"/>
                <w:szCs w:val="14"/>
              </w:rPr>
              <w:t>Relationship: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D01AE33" w14:textId="77777777" w:rsidR="000D2539" w:rsidRPr="00BA33A3" w:rsidRDefault="000D2539" w:rsidP="00607FED">
            <w:pPr>
              <w:pStyle w:val="FieldText"/>
              <w:keepLines/>
              <w:rPr>
                <w:sz w:val="14"/>
                <w:szCs w:val="14"/>
              </w:rPr>
            </w:pPr>
          </w:p>
        </w:tc>
      </w:tr>
      <w:tr w:rsidR="000D2539" w:rsidRPr="00BA33A3" w14:paraId="433182D6" w14:textId="77777777" w:rsidTr="00BD103E">
        <w:trPr>
          <w:trHeight w:val="360"/>
        </w:trPr>
        <w:tc>
          <w:tcPr>
            <w:tcW w:w="1072" w:type="dxa"/>
          </w:tcPr>
          <w:p w14:paraId="05892379" w14:textId="77777777" w:rsidR="000D2539" w:rsidRPr="00BA33A3" w:rsidRDefault="000D2539" w:rsidP="00490804">
            <w:pPr>
              <w:rPr>
                <w:sz w:val="14"/>
                <w:szCs w:val="14"/>
              </w:rPr>
            </w:pPr>
            <w:r w:rsidRPr="00BA33A3">
              <w:rPr>
                <w:sz w:val="14"/>
                <w:szCs w:val="14"/>
              </w:rP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79229E90" w14:textId="77777777" w:rsidR="000D2539" w:rsidRPr="00BA33A3" w:rsidRDefault="000D2539" w:rsidP="00607FED">
            <w:pPr>
              <w:pStyle w:val="FieldText"/>
              <w:keepLines/>
              <w:rPr>
                <w:sz w:val="14"/>
                <w:szCs w:val="14"/>
              </w:rPr>
            </w:pPr>
          </w:p>
        </w:tc>
        <w:tc>
          <w:tcPr>
            <w:tcW w:w="1350" w:type="dxa"/>
          </w:tcPr>
          <w:p w14:paraId="4029F0B3" w14:textId="77777777" w:rsidR="000D2539" w:rsidRPr="00BA33A3" w:rsidRDefault="000D2539" w:rsidP="00490804">
            <w:pPr>
              <w:pStyle w:val="Heading4"/>
              <w:rPr>
                <w:sz w:val="14"/>
                <w:szCs w:val="14"/>
              </w:rPr>
            </w:pPr>
            <w:r w:rsidRPr="00BA33A3">
              <w:rPr>
                <w:sz w:val="14"/>
                <w:szCs w:val="14"/>
              </w:rPr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403DC92" w14:textId="77777777" w:rsidR="000D2539" w:rsidRPr="00BA33A3" w:rsidRDefault="000D2539" w:rsidP="00607FED">
            <w:pPr>
              <w:pStyle w:val="FieldText"/>
              <w:keepLines/>
              <w:rPr>
                <w:sz w:val="14"/>
                <w:szCs w:val="14"/>
              </w:rPr>
            </w:pPr>
          </w:p>
        </w:tc>
      </w:tr>
      <w:tr w:rsidR="00BD103E" w:rsidRPr="00BA33A3" w14:paraId="0EADD92E" w14:textId="77777777" w:rsidTr="00BD103E">
        <w:trPr>
          <w:trHeight w:val="360"/>
        </w:trPr>
        <w:tc>
          <w:tcPr>
            <w:tcW w:w="1072" w:type="dxa"/>
          </w:tcPr>
          <w:p w14:paraId="5D75359D" w14:textId="77777777" w:rsidR="00BD103E" w:rsidRPr="00BA33A3" w:rsidRDefault="00BD103E" w:rsidP="00490804">
            <w:pPr>
              <w:rPr>
                <w:sz w:val="14"/>
                <w:szCs w:val="14"/>
              </w:rPr>
            </w:pPr>
            <w:r w:rsidRPr="00BA33A3">
              <w:rPr>
                <w:sz w:val="14"/>
                <w:szCs w:val="14"/>
              </w:rPr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7496BB1F" w14:textId="77777777" w:rsidR="00BD103E" w:rsidRPr="00BA33A3" w:rsidRDefault="00BD103E" w:rsidP="00607FED">
            <w:pPr>
              <w:pStyle w:val="FieldText"/>
              <w:keepLines/>
              <w:rPr>
                <w:sz w:val="14"/>
                <w:szCs w:val="14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5959477" w14:textId="77777777" w:rsidR="00BD103E" w:rsidRPr="00BA33A3" w:rsidRDefault="00BD103E" w:rsidP="00490804">
            <w:pPr>
              <w:pStyle w:val="Heading4"/>
              <w:rPr>
                <w:sz w:val="14"/>
                <w:szCs w:val="14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66D6AFA" w14:textId="77777777" w:rsidR="00BD103E" w:rsidRPr="00BA33A3" w:rsidRDefault="00BD103E" w:rsidP="00607FED">
            <w:pPr>
              <w:pStyle w:val="FieldText"/>
              <w:keepLines/>
              <w:rPr>
                <w:sz w:val="14"/>
                <w:szCs w:val="14"/>
              </w:rPr>
            </w:pPr>
          </w:p>
        </w:tc>
      </w:tr>
    </w:tbl>
    <w:p w14:paraId="3E7183D1" w14:textId="77777777" w:rsidR="00871876" w:rsidRPr="00BA33A3" w:rsidRDefault="00871876" w:rsidP="00871876">
      <w:pPr>
        <w:pStyle w:val="Heading2"/>
        <w:rPr>
          <w:sz w:val="14"/>
          <w:szCs w:val="14"/>
        </w:rPr>
      </w:pPr>
      <w:r w:rsidRPr="00BA33A3">
        <w:rPr>
          <w:sz w:val="14"/>
          <w:szCs w:val="14"/>
        </w:rPr>
        <w:t>Previous Employment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0D2539" w:rsidRPr="00BA33A3" w14:paraId="47D03830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23DAB50E" w14:textId="77777777" w:rsidR="000D2539" w:rsidRPr="00BA33A3" w:rsidRDefault="000D2539" w:rsidP="00490804">
            <w:pPr>
              <w:rPr>
                <w:sz w:val="14"/>
                <w:szCs w:val="14"/>
              </w:rPr>
            </w:pPr>
            <w:r w:rsidRPr="00BA33A3">
              <w:rPr>
                <w:sz w:val="14"/>
                <w:szCs w:val="14"/>
              </w:rPr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1860A28B" w14:textId="77777777" w:rsidR="000D2539" w:rsidRPr="00BA33A3" w:rsidRDefault="000D2539" w:rsidP="0014663E">
            <w:pPr>
              <w:pStyle w:val="FieldText"/>
              <w:rPr>
                <w:sz w:val="14"/>
                <w:szCs w:val="14"/>
              </w:rPr>
            </w:pPr>
          </w:p>
        </w:tc>
        <w:tc>
          <w:tcPr>
            <w:tcW w:w="1170" w:type="dxa"/>
          </w:tcPr>
          <w:p w14:paraId="4E487AC6" w14:textId="77777777" w:rsidR="000D2539" w:rsidRPr="00BA33A3" w:rsidRDefault="000D2539" w:rsidP="00490804">
            <w:pPr>
              <w:pStyle w:val="Heading4"/>
              <w:rPr>
                <w:sz w:val="14"/>
                <w:szCs w:val="14"/>
              </w:rPr>
            </w:pPr>
            <w:r w:rsidRPr="00BA33A3">
              <w:rPr>
                <w:sz w:val="14"/>
                <w:szCs w:val="14"/>
              </w:rPr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4D9AD452" w14:textId="77777777" w:rsidR="000D2539" w:rsidRPr="00BA33A3" w:rsidRDefault="000D2539" w:rsidP="00682C69">
            <w:pPr>
              <w:pStyle w:val="FieldText"/>
              <w:rPr>
                <w:sz w:val="14"/>
                <w:szCs w:val="14"/>
              </w:rPr>
            </w:pPr>
          </w:p>
        </w:tc>
      </w:tr>
      <w:tr w:rsidR="000D2539" w:rsidRPr="00BA33A3" w14:paraId="06E0A362" w14:textId="77777777" w:rsidTr="00BD103E">
        <w:trPr>
          <w:trHeight w:val="360"/>
        </w:trPr>
        <w:tc>
          <w:tcPr>
            <w:tcW w:w="1072" w:type="dxa"/>
          </w:tcPr>
          <w:p w14:paraId="1A086095" w14:textId="77777777" w:rsidR="000D2539" w:rsidRPr="00BA33A3" w:rsidRDefault="000D2539" w:rsidP="00490804">
            <w:pPr>
              <w:rPr>
                <w:sz w:val="14"/>
                <w:szCs w:val="14"/>
              </w:rPr>
            </w:pPr>
            <w:r w:rsidRPr="00BA33A3">
              <w:rPr>
                <w:sz w:val="14"/>
                <w:szCs w:val="14"/>
              </w:rPr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4E6DF11F" w14:textId="77777777" w:rsidR="000D2539" w:rsidRPr="00BA33A3" w:rsidRDefault="000D2539" w:rsidP="0014663E">
            <w:pPr>
              <w:pStyle w:val="FieldText"/>
              <w:rPr>
                <w:sz w:val="14"/>
                <w:szCs w:val="14"/>
              </w:rPr>
            </w:pPr>
          </w:p>
        </w:tc>
        <w:tc>
          <w:tcPr>
            <w:tcW w:w="1170" w:type="dxa"/>
          </w:tcPr>
          <w:p w14:paraId="6AC8068E" w14:textId="77777777" w:rsidR="000D2539" w:rsidRPr="00BA33A3" w:rsidRDefault="000D2539" w:rsidP="00490804">
            <w:pPr>
              <w:pStyle w:val="Heading4"/>
              <w:rPr>
                <w:sz w:val="14"/>
                <w:szCs w:val="14"/>
              </w:rPr>
            </w:pPr>
            <w:r w:rsidRPr="00BA33A3">
              <w:rPr>
                <w:sz w:val="14"/>
                <w:szCs w:val="14"/>
              </w:rPr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6B05CB1" w14:textId="77777777" w:rsidR="000D2539" w:rsidRPr="00BA33A3" w:rsidRDefault="000D2539" w:rsidP="0014663E">
            <w:pPr>
              <w:pStyle w:val="FieldText"/>
              <w:rPr>
                <w:sz w:val="14"/>
                <w:szCs w:val="14"/>
              </w:rPr>
            </w:pPr>
          </w:p>
        </w:tc>
      </w:tr>
    </w:tbl>
    <w:p w14:paraId="72E8991A" w14:textId="77777777" w:rsidR="00C92A3C" w:rsidRPr="00BA33A3" w:rsidRDefault="00C92A3C">
      <w:pPr>
        <w:rPr>
          <w:sz w:val="14"/>
          <w:szCs w:val="14"/>
        </w:rPr>
      </w:pPr>
    </w:p>
    <w:tbl>
      <w:tblPr>
        <w:tblStyle w:val="PlainTable3"/>
        <w:tblW w:w="5000" w:type="pct"/>
        <w:tblBorders>
          <w:bottom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BA33A3" w14:paraId="452B77F4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6046649E" w14:textId="77777777" w:rsidR="008F5BCD" w:rsidRPr="00BA33A3" w:rsidRDefault="008F5BCD" w:rsidP="00490804">
            <w:pPr>
              <w:rPr>
                <w:sz w:val="14"/>
                <w:szCs w:val="14"/>
              </w:rPr>
            </w:pPr>
            <w:r w:rsidRPr="00BA33A3">
              <w:rPr>
                <w:sz w:val="14"/>
                <w:szCs w:val="14"/>
              </w:rPr>
              <w:t>Job Title:</w:t>
            </w:r>
          </w:p>
        </w:tc>
        <w:tc>
          <w:tcPr>
            <w:tcW w:w="28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78EEA14" w14:textId="77777777" w:rsidR="008F5BCD" w:rsidRPr="00BA33A3" w:rsidRDefault="008F5BCD" w:rsidP="0014663E">
            <w:pPr>
              <w:pStyle w:val="FieldText"/>
              <w:rPr>
                <w:sz w:val="14"/>
                <w:szCs w:val="14"/>
              </w:rPr>
            </w:pPr>
          </w:p>
        </w:tc>
        <w:tc>
          <w:tcPr>
            <w:tcW w:w="15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10B6AB3B" w14:textId="77777777" w:rsidR="008F5BCD" w:rsidRPr="00BA33A3" w:rsidRDefault="008F5BCD" w:rsidP="00490804">
            <w:pPr>
              <w:pStyle w:val="Heading4"/>
              <w:rPr>
                <w:sz w:val="14"/>
                <w:szCs w:val="14"/>
              </w:rPr>
            </w:pPr>
            <w:r w:rsidRPr="00BA33A3">
              <w:rPr>
                <w:sz w:val="14"/>
                <w:szCs w:val="14"/>
              </w:rPr>
              <w:t>Starting Salary:</w:t>
            </w:r>
          </w:p>
        </w:tc>
        <w:tc>
          <w:tcPr>
            <w:tcW w:w="1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4AD39F1F" w14:textId="77777777" w:rsidR="008F5BCD" w:rsidRPr="00BA33A3" w:rsidRDefault="008F5BCD" w:rsidP="00856C35">
            <w:pPr>
              <w:pStyle w:val="FieldText"/>
              <w:rPr>
                <w:sz w:val="14"/>
                <w:szCs w:val="14"/>
              </w:rPr>
            </w:pPr>
            <w:r w:rsidRPr="00BA33A3">
              <w:rPr>
                <w:sz w:val="14"/>
                <w:szCs w:val="14"/>
              </w:rPr>
              <w:t>$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338C33F1" w14:textId="77777777" w:rsidR="008F5BCD" w:rsidRPr="00BA33A3" w:rsidRDefault="008F5BCD" w:rsidP="00490804">
            <w:pPr>
              <w:pStyle w:val="Heading4"/>
              <w:rPr>
                <w:sz w:val="14"/>
                <w:szCs w:val="14"/>
              </w:rPr>
            </w:pPr>
            <w:r w:rsidRPr="00BA33A3">
              <w:rPr>
                <w:sz w:val="14"/>
                <w:szCs w:val="14"/>
              </w:rPr>
              <w:t>Ending Salary: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24B16990" w14:textId="77777777" w:rsidR="008F5BCD" w:rsidRPr="00BA33A3" w:rsidRDefault="008F5BCD" w:rsidP="00856C35">
            <w:pPr>
              <w:pStyle w:val="FieldText"/>
              <w:rPr>
                <w:sz w:val="14"/>
                <w:szCs w:val="14"/>
              </w:rPr>
            </w:pPr>
            <w:r w:rsidRPr="00BA33A3">
              <w:rPr>
                <w:sz w:val="14"/>
                <w:szCs w:val="14"/>
              </w:rPr>
              <w:t>$</w:t>
            </w:r>
          </w:p>
        </w:tc>
      </w:tr>
    </w:tbl>
    <w:p w14:paraId="2FA59FC9" w14:textId="77777777" w:rsidR="00C92A3C" w:rsidRPr="00BA33A3" w:rsidRDefault="00C92A3C">
      <w:pPr>
        <w:rPr>
          <w:sz w:val="14"/>
          <w:szCs w:val="14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0D2539" w:rsidRPr="00BA33A3" w14:paraId="5B6ABFAA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7FEFBB2E" w14:textId="77777777" w:rsidR="000D2539" w:rsidRPr="00BA33A3" w:rsidRDefault="000D2539" w:rsidP="00490804">
            <w:pPr>
              <w:rPr>
                <w:sz w:val="14"/>
                <w:szCs w:val="14"/>
              </w:rPr>
            </w:pPr>
            <w:r w:rsidRPr="00BA33A3">
              <w:rPr>
                <w:sz w:val="14"/>
                <w:szCs w:val="14"/>
              </w:rPr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2AECD9C2" w14:textId="77777777" w:rsidR="000D2539" w:rsidRPr="00BA33A3" w:rsidRDefault="000D2539" w:rsidP="0014663E">
            <w:pPr>
              <w:pStyle w:val="FieldText"/>
              <w:rPr>
                <w:sz w:val="14"/>
                <w:szCs w:val="14"/>
              </w:rPr>
            </w:pPr>
          </w:p>
        </w:tc>
      </w:tr>
    </w:tbl>
    <w:p w14:paraId="2947D4F2" w14:textId="77777777" w:rsidR="00C92A3C" w:rsidRPr="00BA33A3" w:rsidRDefault="00C92A3C">
      <w:pPr>
        <w:rPr>
          <w:sz w:val="14"/>
          <w:szCs w:val="14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BA33A3" w14:paraId="6B77F0D0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43C108E1" w14:textId="77777777" w:rsidR="000D2539" w:rsidRPr="00BA33A3" w:rsidRDefault="000D2539" w:rsidP="00490804">
            <w:pPr>
              <w:rPr>
                <w:sz w:val="14"/>
                <w:szCs w:val="14"/>
              </w:rPr>
            </w:pPr>
            <w:r w:rsidRPr="00BA33A3">
              <w:rPr>
                <w:sz w:val="14"/>
                <w:szCs w:val="14"/>
              </w:rPr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5F7E65B8" w14:textId="77777777" w:rsidR="000D2539" w:rsidRPr="00BA33A3" w:rsidRDefault="000D2539" w:rsidP="0014663E">
            <w:pPr>
              <w:pStyle w:val="FieldText"/>
              <w:rPr>
                <w:sz w:val="14"/>
                <w:szCs w:val="14"/>
              </w:rPr>
            </w:pPr>
          </w:p>
        </w:tc>
        <w:tc>
          <w:tcPr>
            <w:tcW w:w="450" w:type="dxa"/>
          </w:tcPr>
          <w:p w14:paraId="0F1136B6" w14:textId="77777777" w:rsidR="000D2539" w:rsidRPr="00BA33A3" w:rsidRDefault="000D2539" w:rsidP="00490804">
            <w:pPr>
              <w:pStyle w:val="Heading4"/>
              <w:rPr>
                <w:sz w:val="14"/>
                <w:szCs w:val="14"/>
              </w:rPr>
            </w:pPr>
            <w:r w:rsidRPr="00BA33A3">
              <w:rPr>
                <w:sz w:val="14"/>
                <w:szCs w:val="14"/>
              </w:rPr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26CA90E" w14:textId="77777777" w:rsidR="000D2539" w:rsidRPr="00BA33A3" w:rsidRDefault="000D2539" w:rsidP="0014663E">
            <w:pPr>
              <w:pStyle w:val="FieldText"/>
              <w:rPr>
                <w:sz w:val="14"/>
                <w:szCs w:val="14"/>
              </w:rPr>
            </w:pPr>
          </w:p>
        </w:tc>
        <w:tc>
          <w:tcPr>
            <w:tcW w:w="2070" w:type="dxa"/>
          </w:tcPr>
          <w:p w14:paraId="3D9E35C2" w14:textId="77777777" w:rsidR="000D2539" w:rsidRPr="00BA33A3" w:rsidRDefault="007E56C4" w:rsidP="00490804">
            <w:pPr>
              <w:pStyle w:val="Heading4"/>
              <w:rPr>
                <w:sz w:val="14"/>
                <w:szCs w:val="14"/>
              </w:rPr>
            </w:pPr>
            <w:r w:rsidRPr="00BA33A3">
              <w:rPr>
                <w:sz w:val="14"/>
                <w:szCs w:val="14"/>
              </w:rPr>
              <w:t>Reason for L</w:t>
            </w:r>
            <w:r w:rsidR="000D2539" w:rsidRPr="00BA33A3">
              <w:rPr>
                <w:sz w:val="14"/>
                <w:szCs w:val="14"/>
              </w:rPr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79812BBD" w14:textId="77777777" w:rsidR="000D2539" w:rsidRPr="00BA33A3" w:rsidRDefault="000D2539" w:rsidP="0014663E">
            <w:pPr>
              <w:pStyle w:val="FieldText"/>
              <w:rPr>
                <w:sz w:val="14"/>
                <w:szCs w:val="14"/>
              </w:rPr>
            </w:pPr>
          </w:p>
        </w:tc>
      </w:tr>
    </w:tbl>
    <w:p w14:paraId="735E3ED7" w14:textId="77777777" w:rsidR="00BC07E3" w:rsidRPr="00BA33A3" w:rsidRDefault="00BC07E3">
      <w:pPr>
        <w:rPr>
          <w:sz w:val="14"/>
          <w:szCs w:val="14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0D2539" w:rsidRPr="00BA33A3" w14:paraId="051AFE5E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019DB1E0" w14:textId="77777777" w:rsidR="000D2539" w:rsidRPr="00BA33A3" w:rsidRDefault="000D2539" w:rsidP="00490804">
            <w:pPr>
              <w:rPr>
                <w:sz w:val="14"/>
                <w:szCs w:val="14"/>
              </w:rPr>
            </w:pPr>
            <w:r w:rsidRPr="00BA33A3">
              <w:rPr>
                <w:sz w:val="14"/>
                <w:szCs w:val="14"/>
              </w:rPr>
              <w:t>May we contact your previous supervisor for a reference?</w:t>
            </w:r>
          </w:p>
        </w:tc>
        <w:tc>
          <w:tcPr>
            <w:tcW w:w="900" w:type="dxa"/>
          </w:tcPr>
          <w:p w14:paraId="19BD83EB" w14:textId="77777777" w:rsidR="000D2539" w:rsidRPr="00BA33A3" w:rsidRDefault="000D2539" w:rsidP="00490804">
            <w:pPr>
              <w:pStyle w:val="Checkbox"/>
              <w:rPr>
                <w:sz w:val="14"/>
                <w:szCs w:val="14"/>
              </w:rPr>
            </w:pPr>
            <w:r w:rsidRPr="00BA33A3">
              <w:rPr>
                <w:sz w:val="14"/>
                <w:szCs w:val="14"/>
              </w:rPr>
              <w:t>YES</w:t>
            </w:r>
          </w:p>
          <w:p w14:paraId="167A81ED" w14:textId="77777777" w:rsidR="000D2539" w:rsidRPr="00BA33A3" w:rsidRDefault="00724FA4" w:rsidP="0014663E">
            <w:pPr>
              <w:pStyle w:val="Checkbox"/>
              <w:rPr>
                <w:sz w:val="14"/>
                <w:szCs w:val="14"/>
              </w:rPr>
            </w:pPr>
            <w:r w:rsidRPr="00BA33A3">
              <w:rPr>
                <w:sz w:val="14"/>
                <w:szCs w:val="1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BA33A3">
              <w:rPr>
                <w:sz w:val="14"/>
                <w:szCs w:val="14"/>
              </w:rPr>
              <w:instrText xml:space="preserve"> FORMCHECKBOX </w:instrText>
            </w:r>
            <w:r w:rsidR="00000000">
              <w:rPr>
                <w:sz w:val="14"/>
                <w:szCs w:val="14"/>
              </w:rPr>
            </w:r>
            <w:r w:rsidR="00000000">
              <w:rPr>
                <w:sz w:val="14"/>
                <w:szCs w:val="14"/>
              </w:rPr>
              <w:fldChar w:fldCharType="separate"/>
            </w:r>
            <w:r w:rsidRPr="00BA33A3">
              <w:rPr>
                <w:sz w:val="14"/>
                <w:szCs w:val="14"/>
              </w:rPr>
              <w:fldChar w:fldCharType="end"/>
            </w:r>
          </w:p>
        </w:tc>
        <w:tc>
          <w:tcPr>
            <w:tcW w:w="900" w:type="dxa"/>
          </w:tcPr>
          <w:p w14:paraId="74D71EE0" w14:textId="77777777" w:rsidR="000D2539" w:rsidRPr="00BA33A3" w:rsidRDefault="000D2539" w:rsidP="00490804">
            <w:pPr>
              <w:pStyle w:val="Checkbox"/>
              <w:rPr>
                <w:sz w:val="14"/>
                <w:szCs w:val="14"/>
              </w:rPr>
            </w:pPr>
            <w:r w:rsidRPr="00BA33A3">
              <w:rPr>
                <w:sz w:val="14"/>
                <w:szCs w:val="14"/>
              </w:rPr>
              <w:t>NO</w:t>
            </w:r>
          </w:p>
          <w:p w14:paraId="7BC85B4A" w14:textId="77777777" w:rsidR="000D2539" w:rsidRPr="00BA33A3" w:rsidRDefault="00724FA4" w:rsidP="0014663E">
            <w:pPr>
              <w:pStyle w:val="Checkbox"/>
              <w:rPr>
                <w:sz w:val="14"/>
                <w:szCs w:val="14"/>
              </w:rPr>
            </w:pPr>
            <w:r w:rsidRPr="00BA33A3">
              <w:rPr>
                <w:sz w:val="14"/>
                <w:szCs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BA33A3">
              <w:rPr>
                <w:sz w:val="14"/>
                <w:szCs w:val="14"/>
              </w:rPr>
              <w:instrText xml:space="preserve"> FORMCHECKBOX </w:instrText>
            </w:r>
            <w:r w:rsidR="00000000">
              <w:rPr>
                <w:sz w:val="14"/>
                <w:szCs w:val="14"/>
              </w:rPr>
            </w:r>
            <w:r w:rsidR="00000000">
              <w:rPr>
                <w:sz w:val="14"/>
                <w:szCs w:val="14"/>
              </w:rPr>
              <w:fldChar w:fldCharType="separate"/>
            </w:r>
            <w:r w:rsidRPr="00BA33A3">
              <w:rPr>
                <w:sz w:val="14"/>
                <w:szCs w:val="14"/>
              </w:rPr>
              <w:fldChar w:fldCharType="end"/>
            </w:r>
          </w:p>
        </w:tc>
        <w:tc>
          <w:tcPr>
            <w:tcW w:w="3240" w:type="dxa"/>
          </w:tcPr>
          <w:p w14:paraId="50631B4B" w14:textId="77777777" w:rsidR="000D2539" w:rsidRPr="00BA33A3" w:rsidRDefault="000D2539" w:rsidP="005557F6">
            <w:pPr>
              <w:rPr>
                <w:sz w:val="14"/>
                <w:szCs w:val="14"/>
              </w:rPr>
            </w:pPr>
          </w:p>
        </w:tc>
      </w:tr>
      <w:tr w:rsidR="00176E67" w:rsidRPr="00BA33A3" w14:paraId="60E236F3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779D01C2" w14:textId="77777777" w:rsidR="00176E67" w:rsidRPr="00BA33A3" w:rsidRDefault="00176E67" w:rsidP="00490804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5D5976B8" w14:textId="77777777" w:rsidR="00176E67" w:rsidRPr="00BA33A3" w:rsidRDefault="00176E67" w:rsidP="00490804">
            <w:pPr>
              <w:pStyle w:val="Checkbox"/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4C2C6BCD" w14:textId="77777777" w:rsidR="00176E67" w:rsidRPr="00BA33A3" w:rsidRDefault="00176E67" w:rsidP="00490804">
            <w:pPr>
              <w:pStyle w:val="Checkbox"/>
              <w:rPr>
                <w:sz w:val="14"/>
                <w:szCs w:val="14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5F307415" w14:textId="77777777" w:rsidR="00176E67" w:rsidRPr="00BA33A3" w:rsidRDefault="00176E67" w:rsidP="005557F6">
            <w:pPr>
              <w:rPr>
                <w:sz w:val="14"/>
                <w:szCs w:val="14"/>
              </w:rPr>
            </w:pPr>
          </w:p>
        </w:tc>
      </w:tr>
      <w:tr w:rsidR="00BC07E3" w:rsidRPr="00BA33A3" w14:paraId="3C2EDEC6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162E2A4" w14:textId="77777777" w:rsidR="00BC07E3" w:rsidRPr="00BA33A3" w:rsidRDefault="00BC07E3" w:rsidP="00490804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99D89AB" w14:textId="77777777" w:rsidR="00BC07E3" w:rsidRPr="00BA33A3" w:rsidRDefault="00BC07E3" w:rsidP="00490804">
            <w:pPr>
              <w:pStyle w:val="Checkbox"/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BB721AA" w14:textId="77777777" w:rsidR="00BC07E3" w:rsidRPr="00BA33A3" w:rsidRDefault="00BC07E3" w:rsidP="00490804">
            <w:pPr>
              <w:pStyle w:val="Checkbox"/>
              <w:rPr>
                <w:sz w:val="14"/>
                <w:szCs w:val="14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B93479B" w14:textId="77777777" w:rsidR="00BC07E3" w:rsidRPr="00BA33A3" w:rsidRDefault="00BC07E3" w:rsidP="005557F6">
            <w:pPr>
              <w:rPr>
                <w:sz w:val="14"/>
                <w:szCs w:val="14"/>
              </w:rPr>
            </w:pPr>
          </w:p>
        </w:tc>
      </w:tr>
    </w:tbl>
    <w:p w14:paraId="6D25271F" w14:textId="77777777" w:rsidR="00C92A3C" w:rsidRPr="00BA33A3" w:rsidRDefault="00C92A3C" w:rsidP="00C92A3C">
      <w:pPr>
        <w:rPr>
          <w:sz w:val="14"/>
          <w:szCs w:val="14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BA33A3" w14:paraId="710BF22E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455ABE42" w14:textId="77777777" w:rsidR="00BC07E3" w:rsidRPr="00BA33A3" w:rsidRDefault="00BC07E3" w:rsidP="00BC07E3">
            <w:pPr>
              <w:rPr>
                <w:sz w:val="14"/>
                <w:szCs w:val="14"/>
              </w:rPr>
            </w:pPr>
            <w:r w:rsidRPr="00BA33A3">
              <w:rPr>
                <w:sz w:val="14"/>
                <w:szCs w:val="14"/>
              </w:rPr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4541B654" w14:textId="77777777" w:rsidR="00BC07E3" w:rsidRPr="00BA33A3" w:rsidRDefault="00BC07E3" w:rsidP="00BC07E3">
            <w:pPr>
              <w:pStyle w:val="FieldText"/>
              <w:rPr>
                <w:sz w:val="14"/>
                <w:szCs w:val="14"/>
              </w:rPr>
            </w:pPr>
          </w:p>
        </w:tc>
        <w:tc>
          <w:tcPr>
            <w:tcW w:w="1170" w:type="dxa"/>
          </w:tcPr>
          <w:p w14:paraId="04FC91E1" w14:textId="77777777" w:rsidR="00BC07E3" w:rsidRPr="00BA33A3" w:rsidRDefault="00BC07E3" w:rsidP="00BC07E3">
            <w:pPr>
              <w:pStyle w:val="Heading4"/>
              <w:rPr>
                <w:sz w:val="14"/>
                <w:szCs w:val="14"/>
              </w:rPr>
            </w:pPr>
            <w:r w:rsidRPr="00BA33A3">
              <w:rPr>
                <w:sz w:val="14"/>
                <w:szCs w:val="14"/>
              </w:rPr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687524A6" w14:textId="77777777" w:rsidR="00BC07E3" w:rsidRPr="00BA33A3" w:rsidRDefault="00BC07E3" w:rsidP="00BC07E3">
            <w:pPr>
              <w:pStyle w:val="FieldText"/>
              <w:rPr>
                <w:sz w:val="14"/>
                <w:szCs w:val="14"/>
              </w:rPr>
            </w:pPr>
          </w:p>
        </w:tc>
      </w:tr>
      <w:tr w:rsidR="00BC07E3" w:rsidRPr="00BA33A3" w14:paraId="2C89695A" w14:textId="77777777" w:rsidTr="00BD103E">
        <w:trPr>
          <w:trHeight w:val="360"/>
        </w:trPr>
        <w:tc>
          <w:tcPr>
            <w:tcW w:w="1072" w:type="dxa"/>
          </w:tcPr>
          <w:p w14:paraId="7256D4E8" w14:textId="77777777" w:rsidR="00BC07E3" w:rsidRPr="00BA33A3" w:rsidRDefault="00BC07E3" w:rsidP="00BC07E3">
            <w:pPr>
              <w:rPr>
                <w:sz w:val="14"/>
                <w:szCs w:val="14"/>
              </w:rPr>
            </w:pPr>
            <w:r w:rsidRPr="00BA33A3">
              <w:rPr>
                <w:sz w:val="14"/>
                <w:szCs w:val="14"/>
              </w:rPr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0832AE6A" w14:textId="77777777" w:rsidR="00BC07E3" w:rsidRPr="00BA33A3" w:rsidRDefault="00BC07E3" w:rsidP="00BC07E3">
            <w:pPr>
              <w:pStyle w:val="FieldText"/>
              <w:rPr>
                <w:sz w:val="14"/>
                <w:szCs w:val="14"/>
              </w:rPr>
            </w:pPr>
          </w:p>
        </w:tc>
        <w:tc>
          <w:tcPr>
            <w:tcW w:w="1170" w:type="dxa"/>
          </w:tcPr>
          <w:p w14:paraId="1B59BBCD" w14:textId="77777777" w:rsidR="00BC07E3" w:rsidRPr="00BA33A3" w:rsidRDefault="00BC07E3" w:rsidP="00BC07E3">
            <w:pPr>
              <w:pStyle w:val="Heading4"/>
              <w:rPr>
                <w:sz w:val="14"/>
                <w:szCs w:val="14"/>
              </w:rPr>
            </w:pPr>
            <w:r w:rsidRPr="00BA33A3">
              <w:rPr>
                <w:sz w:val="14"/>
                <w:szCs w:val="14"/>
              </w:rPr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C867027" w14:textId="77777777" w:rsidR="00BC07E3" w:rsidRPr="00BA33A3" w:rsidRDefault="00BC07E3" w:rsidP="00BC07E3">
            <w:pPr>
              <w:pStyle w:val="FieldText"/>
              <w:rPr>
                <w:sz w:val="14"/>
                <w:szCs w:val="14"/>
              </w:rPr>
            </w:pPr>
          </w:p>
        </w:tc>
      </w:tr>
    </w:tbl>
    <w:p w14:paraId="2E9B6BBA" w14:textId="77777777" w:rsidR="00BC07E3" w:rsidRPr="00BA33A3" w:rsidRDefault="00BC07E3" w:rsidP="00BC07E3">
      <w:pPr>
        <w:rPr>
          <w:sz w:val="14"/>
          <w:szCs w:val="14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BA33A3" w14:paraId="7F650FDE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1B8083BB" w14:textId="77777777" w:rsidR="00BC07E3" w:rsidRPr="00BA33A3" w:rsidRDefault="00BC07E3" w:rsidP="00BC07E3">
            <w:pPr>
              <w:rPr>
                <w:sz w:val="14"/>
                <w:szCs w:val="14"/>
              </w:rPr>
            </w:pPr>
            <w:r w:rsidRPr="00BA33A3">
              <w:rPr>
                <w:sz w:val="14"/>
                <w:szCs w:val="14"/>
              </w:rPr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2C4A6983" w14:textId="77777777" w:rsidR="00BC07E3" w:rsidRPr="00BA33A3" w:rsidRDefault="00BC07E3" w:rsidP="00BC07E3">
            <w:pPr>
              <w:pStyle w:val="FieldText"/>
              <w:rPr>
                <w:sz w:val="14"/>
                <w:szCs w:val="14"/>
              </w:rPr>
            </w:pPr>
          </w:p>
        </w:tc>
        <w:tc>
          <w:tcPr>
            <w:tcW w:w="1530" w:type="dxa"/>
          </w:tcPr>
          <w:p w14:paraId="3DBE927E" w14:textId="77777777" w:rsidR="00BC07E3" w:rsidRPr="00BA33A3" w:rsidRDefault="00BC07E3" w:rsidP="00BC07E3">
            <w:pPr>
              <w:pStyle w:val="Heading4"/>
              <w:rPr>
                <w:sz w:val="14"/>
                <w:szCs w:val="14"/>
              </w:rPr>
            </w:pPr>
            <w:r w:rsidRPr="00BA33A3">
              <w:rPr>
                <w:sz w:val="14"/>
                <w:szCs w:val="14"/>
              </w:rPr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306C5B0" w14:textId="77777777" w:rsidR="00BC07E3" w:rsidRPr="00BA33A3" w:rsidRDefault="00BC07E3" w:rsidP="00BC07E3">
            <w:pPr>
              <w:pStyle w:val="FieldText"/>
              <w:rPr>
                <w:sz w:val="14"/>
                <w:szCs w:val="14"/>
              </w:rPr>
            </w:pPr>
            <w:r w:rsidRPr="00BA33A3">
              <w:rPr>
                <w:sz w:val="14"/>
                <w:szCs w:val="14"/>
              </w:rPr>
              <w:t>$</w:t>
            </w:r>
          </w:p>
        </w:tc>
        <w:tc>
          <w:tcPr>
            <w:tcW w:w="1620" w:type="dxa"/>
          </w:tcPr>
          <w:p w14:paraId="45DAC994" w14:textId="77777777" w:rsidR="00BC07E3" w:rsidRPr="00BA33A3" w:rsidRDefault="00BC07E3" w:rsidP="00BC07E3">
            <w:pPr>
              <w:pStyle w:val="Heading4"/>
              <w:rPr>
                <w:sz w:val="14"/>
                <w:szCs w:val="14"/>
              </w:rPr>
            </w:pPr>
            <w:r w:rsidRPr="00BA33A3">
              <w:rPr>
                <w:sz w:val="14"/>
                <w:szCs w:val="14"/>
              </w:rPr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75740808" w14:textId="77777777" w:rsidR="00BC07E3" w:rsidRPr="00BA33A3" w:rsidRDefault="00BC07E3" w:rsidP="00BC07E3">
            <w:pPr>
              <w:pStyle w:val="FieldText"/>
              <w:rPr>
                <w:sz w:val="14"/>
                <w:szCs w:val="14"/>
              </w:rPr>
            </w:pPr>
            <w:r w:rsidRPr="00BA33A3">
              <w:rPr>
                <w:sz w:val="14"/>
                <w:szCs w:val="14"/>
              </w:rPr>
              <w:t>$</w:t>
            </w:r>
          </w:p>
        </w:tc>
      </w:tr>
    </w:tbl>
    <w:p w14:paraId="631EA651" w14:textId="77777777" w:rsidR="00BC07E3" w:rsidRPr="00BA33A3" w:rsidRDefault="00BC07E3" w:rsidP="00BC07E3">
      <w:pPr>
        <w:rPr>
          <w:sz w:val="14"/>
          <w:szCs w:val="14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BA33A3" w14:paraId="709C3D4C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29DF5635" w14:textId="77777777" w:rsidR="00BC07E3" w:rsidRPr="00BA33A3" w:rsidRDefault="00BC07E3" w:rsidP="00BC07E3">
            <w:pPr>
              <w:rPr>
                <w:sz w:val="14"/>
                <w:szCs w:val="14"/>
              </w:rPr>
            </w:pPr>
            <w:r w:rsidRPr="00BA33A3">
              <w:rPr>
                <w:sz w:val="14"/>
                <w:szCs w:val="14"/>
              </w:rPr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77FAEE7E" w14:textId="77777777" w:rsidR="00BC07E3" w:rsidRPr="00BA33A3" w:rsidRDefault="00BC07E3" w:rsidP="00BC07E3">
            <w:pPr>
              <w:pStyle w:val="FieldText"/>
              <w:rPr>
                <w:sz w:val="14"/>
                <w:szCs w:val="14"/>
              </w:rPr>
            </w:pPr>
          </w:p>
        </w:tc>
      </w:tr>
    </w:tbl>
    <w:p w14:paraId="34E8919C" w14:textId="77777777" w:rsidR="00BC07E3" w:rsidRPr="00BA33A3" w:rsidRDefault="00BC07E3" w:rsidP="00BC07E3">
      <w:pPr>
        <w:rPr>
          <w:sz w:val="14"/>
          <w:szCs w:val="14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BA33A3" w14:paraId="6B77E5B3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5926D108" w14:textId="77777777" w:rsidR="00BC07E3" w:rsidRPr="00BA33A3" w:rsidRDefault="00BC07E3" w:rsidP="00BC07E3">
            <w:pPr>
              <w:rPr>
                <w:sz w:val="14"/>
                <w:szCs w:val="14"/>
              </w:rPr>
            </w:pPr>
            <w:r w:rsidRPr="00BA33A3">
              <w:rPr>
                <w:sz w:val="14"/>
                <w:szCs w:val="14"/>
              </w:rPr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412E050F" w14:textId="77777777" w:rsidR="00BC07E3" w:rsidRPr="00BA33A3" w:rsidRDefault="00BC07E3" w:rsidP="00BC07E3">
            <w:pPr>
              <w:pStyle w:val="FieldText"/>
              <w:rPr>
                <w:sz w:val="14"/>
                <w:szCs w:val="14"/>
              </w:rPr>
            </w:pPr>
          </w:p>
        </w:tc>
        <w:tc>
          <w:tcPr>
            <w:tcW w:w="450" w:type="dxa"/>
          </w:tcPr>
          <w:p w14:paraId="1D84F288" w14:textId="77777777" w:rsidR="00BC07E3" w:rsidRPr="00BA33A3" w:rsidRDefault="00BC07E3" w:rsidP="00BC07E3">
            <w:pPr>
              <w:pStyle w:val="Heading4"/>
              <w:rPr>
                <w:sz w:val="14"/>
                <w:szCs w:val="14"/>
              </w:rPr>
            </w:pPr>
            <w:r w:rsidRPr="00BA33A3">
              <w:rPr>
                <w:sz w:val="14"/>
                <w:szCs w:val="14"/>
              </w:rPr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0591C55" w14:textId="77777777" w:rsidR="00BC07E3" w:rsidRPr="00BA33A3" w:rsidRDefault="00BC07E3" w:rsidP="00BC07E3">
            <w:pPr>
              <w:pStyle w:val="FieldText"/>
              <w:rPr>
                <w:sz w:val="14"/>
                <w:szCs w:val="14"/>
              </w:rPr>
            </w:pPr>
          </w:p>
        </w:tc>
        <w:tc>
          <w:tcPr>
            <w:tcW w:w="2070" w:type="dxa"/>
          </w:tcPr>
          <w:p w14:paraId="45A0A2F3" w14:textId="77777777" w:rsidR="00BC07E3" w:rsidRPr="00BA33A3" w:rsidRDefault="00BC07E3" w:rsidP="00BC07E3">
            <w:pPr>
              <w:pStyle w:val="Heading4"/>
              <w:rPr>
                <w:sz w:val="14"/>
                <w:szCs w:val="14"/>
              </w:rPr>
            </w:pPr>
            <w:r w:rsidRPr="00BA33A3">
              <w:rPr>
                <w:sz w:val="14"/>
                <w:szCs w:val="14"/>
              </w:rPr>
              <w:t>Reason for Leaving: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3E98155A" w14:textId="77777777" w:rsidR="00BC07E3" w:rsidRPr="00BA33A3" w:rsidRDefault="00BC07E3" w:rsidP="00BC07E3">
            <w:pPr>
              <w:pStyle w:val="FieldText"/>
              <w:rPr>
                <w:sz w:val="14"/>
                <w:szCs w:val="14"/>
              </w:rPr>
            </w:pPr>
          </w:p>
        </w:tc>
      </w:tr>
    </w:tbl>
    <w:p w14:paraId="71B3F338" w14:textId="77777777" w:rsidR="00BC07E3" w:rsidRPr="00BA33A3" w:rsidRDefault="00BC07E3" w:rsidP="00BC07E3">
      <w:pPr>
        <w:rPr>
          <w:sz w:val="14"/>
          <w:szCs w:val="14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BA33A3" w14:paraId="0502A8B0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1F869A77" w14:textId="77777777" w:rsidR="00BC07E3" w:rsidRPr="00BA33A3" w:rsidRDefault="00BC07E3" w:rsidP="00BC07E3">
            <w:pPr>
              <w:rPr>
                <w:sz w:val="14"/>
                <w:szCs w:val="14"/>
              </w:rPr>
            </w:pPr>
            <w:r w:rsidRPr="00BA33A3">
              <w:rPr>
                <w:sz w:val="14"/>
                <w:szCs w:val="14"/>
              </w:rPr>
              <w:t>May we contact your previous supervisor for a reference?</w:t>
            </w:r>
          </w:p>
        </w:tc>
        <w:tc>
          <w:tcPr>
            <w:tcW w:w="900" w:type="dxa"/>
          </w:tcPr>
          <w:p w14:paraId="09E08919" w14:textId="77777777" w:rsidR="00BC07E3" w:rsidRPr="00BA33A3" w:rsidRDefault="00BC07E3" w:rsidP="00BC07E3">
            <w:pPr>
              <w:pStyle w:val="Checkbox"/>
              <w:rPr>
                <w:sz w:val="14"/>
                <w:szCs w:val="14"/>
              </w:rPr>
            </w:pPr>
            <w:r w:rsidRPr="00BA33A3">
              <w:rPr>
                <w:sz w:val="14"/>
                <w:szCs w:val="14"/>
              </w:rPr>
              <w:t>YES</w:t>
            </w:r>
          </w:p>
          <w:p w14:paraId="05F82A99" w14:textId="77777777" w:rsidR="00BC07E3" w:rsidRPr="00BA33A3" w:rsidRDefault="00BC07E3" w:rsidP="00BC07E3">
            <w:pPr>
              <w:pStyle w:val="Checkbox"/>
              <w:rPr>
                <w:sz w:val="14"/>
                <w:szCs w:val="14"/>
              </w:rPr>
            </w:pPr>
            <w:r w:rsidRPr="00BA33A3">
              <w:rPr>
                <w:sz w:val="14"/>
                <w:szCs w:val="1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33A3">
              <w:rPr>
                <w:sz w:val="14"/>
                <w:szCs w:val="14"/>
              </w:rPr>
              <w:instrText xml:space="preserve"> FORMCHECKBOX </w:instrText>
            </w:r>
            <w:r w:rsidR="00000000">
              <w:rPr>
                <w:sz w:val="14"/>
                <w:szCs w:val="14"/>
              </w:rPr>
            </w:r>
            <w:r w:rsidR="00000000">
              <w:rPr>
                <w:sz w:val="14"/>
                <w:szCs w:val="14"/>
              </w:rPr>
              <w:fldChar w:fldCharType="separate"/>
            </w:r>
            <w:r w:rsidRPr="00BA33A3">
              <w:rPr>
                <w:sz w:val="14"/>
                <w:szCs w:val="14"/>
              </w:rPr>
              <w:fldChar w:fldCharType="end"/>
            </w:r>
          </w:p>
        </w:tc>
        <w:tc>
          <w:tcPr>
            <w:tcW w:w="900" w:type="dxa"/>
          </w:tcPr>
          <w:p w14:paraId="1C86F0FF" w14:textId="77777777" w:rsidR="00BC07E3" w:rsidRPr="00BA33A3" w:rsidRDefault="00BC07E3" w:rsidP="00BC07E3">
            <w:pPr>
              <w:pStyle w:val="Checkbox"/>
              <w:rPr>
                <w:sz w:val="14"/>
                <w:szCs w:val="14"/>
              </w:rPr>
            </w:pPr>
            <w:r w:rsidRPr="00BA33A3">
              <w:rPr>
                <w:sz w:val="14"/>
                <w:szCs w:val="14"/>
              </w:rPr>
              <w:t>NO</w:t>
            </w:r>
          </w:p>
          <w:p w14:paraId="7FD83010" w14:textId="77777777" w:rsidR="00BC07E3" w:rsidRPr="00BA33A3" w:rsidRDefault="00BC07E3" w:rsidP="00BC07E3">
            <w:pPr>
              <w:pStyle w:val="Checkbox"/>
              <w:rPr>
                <w:sz w:val="14"/>
                <w:szCs w:val="14"/>
              </w:rPr>
            </w:pPr>
            <w:r w:rsidRPr="00BA33A3">
              <w:rPr>
                <w:sz w:val="14"/>
                <w:szCs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33A3">
              <w:rPr>
                <w:sz w:val="14"/>
                <w:szCs w:val="14"/>
              </w:rPr>
              <w:instrText xml:space="preserve"> FORMCHECKBOX </w:instrText>
            </w:r>
            <w:r w:rsidR="00000000">
              <w:rPr>
                <w:sz w:val="14"/>
                <w:szCs w:val="14"/>
              </w:rPr>
            </w:r>
            <w:r w:rsidR="00000000">
              <w:rPr>
                <w:sz w:val="14"/>
                <w:szCs w:val="14"/>
              </w:rPr>
              <w:fldChar w:fldCharType="separate"/>
            </w:r>
            <w:r w:rsidRPr="00BA33A3">
              <w:rPr>
                <w:sz w:val="14"/>
                <w:szCs w:val="14"/>
              </w:rPr>
              <w:fldChar w:fldCharType="end"/>
            </w:r>
          </w:p>
        </w:tc>
        <w:tc>
          <w:tcPr>
            <w:tcW w:w="3240" w:type="dxa"/>
          </w:tcPr>
          <w:p w14:paraId="23B8D651" w14:textId="77777777" w:rsidR="00BC07E3" w:rsidRPr="00BA33A3" w:rsidRDefault="00BC07E3" w:rsidP="00BC07E3">
            <w:pPr>
              <w:rPr>
                <w:sz w:val="14"/>
                <w:szCs w:val="14"/>
              </w:rPr>
            </w:pPr>
          </w:p>
        </w:tc>
      </w:tr>
      <w:tr w:rsidR="00176E67" w:rsidRPr="00BA33A3" w14:paraId="6B907D9F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520E1172" w14:textId="77777777" w:rsidR="00176E67" w:rsidRPr="00BA33A3" w:rsidRDefault="00176E67" w:rsidP="00BC07E3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00C03462" w14:textId="77777777" w:rsidR="00176E67" w:rsidRPr="00BA33A3" w:rsidRDefault="00176E67" w:rsidP="00BC07E3">
            <w:pPr>
              <w:pStyle w:val="Checkbox"/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68A651A4" w14:textId="77777777" w:rsidR="00176E67" w:rsidRPr="00BA33A3" w:rsidRDefault="00176E67" w:rsidP="00BC07E3">
            <w:pPr>
              <w:pStyle w:val="Checkbox"/>
              <w:rPr>
                <w:sz w:val="14"/>
                <w:szCs w:val="14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4F96E9B4" w14:textId="77777777" w:rsidR="00176E67" w:rsidRPr="00BA33A3" w:rsidRDefault="00176E67" w:rsidP="00BC07E3">
            <w:pPr>
              <w:rPr>
                <w:sz w:val="14"/>
                <w:szCs w:val="14"/>
              </w:rPr>
            </w:pPr>
          </w:p>
        </w:tc>
      </w:tr>
      <w:tr w:rsidR="00176E67" w:rsidRPr="00BA33A3" w14:paraId="20DC094C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13037CC" w14:textId="77777777" w:rsidR="00176E67" w:rsidRPr="00BA33A3" w:rsidRDefault="00176E67" w:rsidP="00BC07E3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1D94A7A" w14:textId="77777777" w:rsidR="00176E67" w:rsidRPr="00BA33A3" w:rsidRDefault="00176E67" w:rsidP="00BC07E3">
            <w:pPr>
              <w:pStyle w:val="Checkbox"/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80AFB19" w14:textId="77777777" w:rsidR="00176E67" w:rsidRPr="00BA33A3" w:rsidRDefault="00176E67" w:rsidP="00BC07E3">
            <w:pPr>
              <w:pStyle w:val="Checkbox"/>
              <w:rPr>
                <w:sz w:val="14"/>
                <w:szCs w:val="14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84F9A36" w14:textId="77777777" w:rsidR="00176E67" w:rsidRPr="00BA33A3" w:rsidRDefault="00176E67" w:rsidP="00BC07E3">
            <w:pPr>
              <w:rPr>
                <w:sz w:val="14"/>
                <w:szCs w:val="14"/>
              </w:rPr>
            </w:pPr>
          </w:p>
        </w:tc>
      </w:tr>
    </w:tbl>
    <w:p w14:paraId="345D6FDE" w14:textId="77777777" w:rsidR="00BC07E3" w:rsidRPr="00BA33A3" w:rsidRDefault="00BC07E3" w:rsidP="00BC07E3">
      <w:pPr>
        <w:rPr>
          <w:sz w:val="14"/>
          <w:szCs w:val="14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BA33A3" w14:paraId="2C19C690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7F996785" w14:textId="77777777" w:rsidR="00BC07E3" w:rsidRPr="00BA33A3" w:rsidRDefault="00BC07E3" w:rsidP="00BC07E3">
            <w:pPr>
              <w:rPr>
                <w:sz w:val="14"/>
                <w:szCs w:val="14"/>
              </w:rPr>
            </w:pPr>
            <w:r w:rsidRPr="00BA33A3">
              <w:rPr>
                <w:sz w:val="14"/>
                <w:szCs w:val="14"/>
              </w:rPr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3B254B48" w14:textId="77777777" w:rsidR="00BC07E3" w:rsidRPr="00BA33A3" w:rsidRDefault="00BC07E3" w:rsidP="00BC07E3">
            <w:pPr>
              <w:pStyle w:val="FieldText"/>
              <w:rPr>
                <w:sz w:val="14"/>
                <w:szCs w:val="14"/>
              </w:rPr>
            </w:pPr>
          </w:p>
        </w:tc>
        <w:tc>
          <w:tcPr>
            <w:tcW w:w="1170" w:type="dxa"/>
          </w:tcPr>
          <w:p w14:paraId="20C5EDA3" w14:textId="77777777" w:rsidR="00BC07E3" w:rsidRPr="00BA33A3" w:rsidRDefault="00BC07E3" w:rsidP="00BC07E3">
            <w:pPr>
              <w:pStyle w:val="Heading4"/>
              <w:rPr>
                <w:sz w:val="14"/>
                <w:szCs w:val="14"/>
              </w:rPr>
            </w:pPr>
            <w:r w:rsidRPr="00BA33A3">
              <w:rPr>
                <w:sz w:val="14"/>
                <w:szCs w:val="14"/>
              </w:rPr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643A4FF1" w14:textId="77777777" w:rsidR="00BC07E3" w:rsidRPr="00BA33A3" w:rsidRDefault="00BC07E3" w:rsidP="00BC07E3">
            <w:pPr>
              <w:pStyle w:val="FieldText"/>
              <w:rPr>
                <w:sz w:val="14"/>
                <w:szCs w:val="14"/>
              </w:rPr>
            </w:pPr>
          </w:p>
        </w:tc>
      </w:tr>
      <w:tr w:rsidR="00BC07E3" w:rsidRPr="00BA33A3" w14:paraId="02B3B22B" w14:textId="77777777" w:rsidTr="00BD103E">
        <w:trPr>
          <w:trHeight w:val="360"/>
        </w:trPr>
        <w:tc>
          <w:tcPr>
            <w:tcW w:w="1072" w:type="dxa"/>
          </w:tcPr>
          <w:p w14:paraId="73E35F5F" w14:textId="77777777" w:rsidR="00BC07E3" w:rsidRPr="00BA33A3" w:rsidRDefault="00BC07E3" w:rsidP="00BC07E3">
            <w:pPr>
              <w:rPr>
                <w:sz w:val="14"/>
                <w:szCs w:val="14"/>
              </w:rPr>
            </w:pPr>
            <w:r w:rsidRPr="00BA33A3">
              <w:rPr>
                <w:sz w:val="14"/>
                <w:szCs w:val="14"/>
              </w:rPr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74CEB047" w14:textId="77777777" w:rsidR="00BC07E3" w:rsidRPr="00BA33A3" w:rsidRDefault="00BC07E3" w:rsidP="00BC07E3">
            <w:pPr>
              <w:pStyle w:val="FieldText"/>
              <w:rPr>
                <w:sz w:val="14"/>
                <w:szCs w:val="14"/>
              </w:rPr>
            </w:pPr>
          </w:p>
        </w:tc>
        <w:tc>
          <w:tcPr>
            <w:tcW w:w="1170" w:type="dxa"/>
          </w:tcPr>
          <w:p w14:paraId="384D7BDF" w14:textId="77777777" w:rsidR="00BC07E3" w:rsidRPr="00BA33A3" w:rsidRDefault="00BC07E3" w:rsidP="00BC07E3">
            <w:pPr>
              <w:pStyle w:val="Heading4"/>
              <w:rPr>
                <w:sz w:val="14"/>
                <w:szCs w:val="14"/>
              </w:rPr>
            </w:pPr>
            <w:r w:rsidRPr="00BA33A3">
              <w:rPr>
                <w:sz w:val="14"/>
                <w:szCs w:val="14"/>
              </w:rPr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0F95D908" w14:textId="77777777" w:rsidR="00BC07E3" w:rsidRPr="00BA33A3" w:rsidRDefault="00BC07E3" w:rsidP="00BC07E3">
            <w:pPr>
              <w:pStyle w:val="FieldText"/>
              <w:rPr>
                <w:sz w:val="14"/>
                <w:szCs w:val="14"/>
              </w:rPr>
            </w:pPr>
          </w:p>
        </w:tc>
      </w:tr>
    </w:tbl>
    <w:p w14:paraId="42C6E02E" w14:textId="77777777" w:rsidR="00BC07E3" w:rsidRPr="00BA33A3" w:rsidRDefault="00BC07E3" w:rsidP="00BC07E3">
      <w:pPr>
        <w:rPr>
          <w:sz w:val="14"/>
          <w:szCs w:val="14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BA33A3" w14:paraId="68402033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62932645" w14:textId="77777777" w:rsidR="00BC07E3" w:rsidRPr="00BA33A3" w:rsidRDefault="00BC07E3" w:rsidP="00BC07E3">
            <w:pPr>
              <w:rPr>
                <w:sz w:val="14"/>
                <w:szCs w:val="14"/>
              </w:rPr>
            </w:pPr>
            <w:r w:rsidRPr="00BA33A3">
              <w:rPr>
                <w:sz w:val="14"/>
                <w:szCs w:val="14"/>
              </w:rPr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42300294" w14:textId="77777777" w:rsidR="00BC07E3" w:rsidRPr="00BA33A3" w:rsidRDefault="00BC07E3" w:rsidP="00BC07E3">
            <w:pPr>
              <w:pStyle w:val="FieldText"/>
              <w:rPr>
                <w:sz w:val="14"/>
                <w:szCs w:val="14"/>
              </w:rPr>
            </w:pPr>
          </w:p>
        </w:tc>
        <w:tc>
          <w:tcPr>
            <w:tcW w:w="1530" w:type="dxa"/>
          </w:tcPr>
          <w:p w14:paraId="46DFB59E" w14:textId="77777777" w:rsidR="00BC07E3" w:rsidRPr="00BA33A3" w:rsidRDefault="00BC07E3" w:rsidP="00BC07E3">
            <w:pPr>
              <w:pStyle w:val="Heading4"/>
              <w:rPr>
                <w:sz w:val="14"/>
                <w:szCs w:val="14"/>
              </w:rPr>
            </w:pPr>
            <w:r w:rsidRPr="00BA33A3">
              <w:rPr>
                <w:sz w:val="14"/>
                <w:szCs w:val="14"/>
              </w:rPr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F473DAD" w14:textId="77777777" w:rsidR="00BC07E3" w:rsidRPr="00BA33A3" w:rsidRDefault="00BC07E3" w:rsidP="00BC07E3">
            <w:pPr>
              <w:pStyle w:val="FieldText"/>
              <w:rPr>
                <w:sz w:val="14"/>
                <w:szCs w:val="14"/>
              </w:rPr>
            </w:pPr>
            <w:r w:rsidRPr="00BA33A3">
              <w:rPr>
                <w:sz w:val="14"/>
                <w:szCs w:val="14"/>
              </w:rPr>
              <w:t>$</w:t>
            </w:r>
          </w:p>
        </w:tc>
        <w:tc>
          <w:tcPr>
            <w:tcW w:w="1620" w:type="dxa"/>
          </w:tcPr>
          <w:p w14:paraId="3B15D011" w14:textId="77777777" w:rsidR="00BC07E3" w:rsidRPr="00BA33A3" w:rsidRDefault="00BC07E3" w:rsidP="00BC07E3">
            <w:pPr>
              <w:pStyle w:val="Heading4"/>
              <w:rPr>
                <w:sz w:val="14"/>
                <w:szCs w:val="14"/>
              </w:rPr>
            </w:pPr>
            <w:r w:rsidRPr="00BA33A3">
              <w:rPr>
                <w:sz w:val="14"/>
                <w:szCs w:val="14"/>
              </w:rPr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4EDBFB2F" w14:textId="77777777" w:rsidR="00BC07E3" w:rsidRPr="00BA33A3" w:rsidRDefault="00BC07E3" w:rsidP="00BC07E3">
            <w:pPr>
              <w:pStyle w:val="FieldText"/>
              <w:rPr>
                <w:sz w:val="14"/>
                <w:szCs w:val="14"/>
              </w:rPr>
            </w:pPr>
            <w:r w:rsidRPr="00BA33A3">
              <w:rPr>
                <w:sz w:val="14"/>
                <w:szCs w:val="14"/>
              </w:rPr>
              <w:t>$</w:t>
            </w:r>
          </w:p>
        </w:tc>
      </w:tr>
    </w:tbl>
    <w:p w14:paraId="7F203477" w14:textId="77777777" w:rsidR="00BC07E3" w:rsidRPr="00BA33A3" w:rsidRDefault="00BC07E3" w:rsidP="00BC07E3">
      <w:pPr>
        <w:rPr>
          <w:sz w:val="14"/>
          <w:szCs w:val="14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BA33A3" w14:paraId="25F48F20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1189C7AC" w14:textId="77777777" w:rsidR="00BC07E3" w:rsidRPr="00BA33A3" w:rsidRDefault="00BC07E3" w:rsidP="00BC07E3">
            <w:pPr>
              <w:rPr>
                <w:sz w:val="14"/>
                <w:szCs w:val="14"/>
              </w:rPr>
            </w:pPr>
            <w:r w:rsidRPr="00BA33A3">
              <w:rPr>
                <w:sz w:val="14"/>
                <w:szCs w:val="14"/>
              </w:rPr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6DBDD07F" w14:textId="77777777" w:rsidR="00BC07E3" w:rsidRPr="00BA33A3" w:rsidRDefault="00BC07E3" w:rsidP="00BC07E3">
            <w:pPr>
              <w:pStyle w:val="FieldText"/>
              <w:rPr>
                <w:sz w:val="14"/>
                <w:szCs w:val="14"/>
              </w:rPr>
            </w:pPr>
          </w:p>
        </w:tc>
      </w:tr>
    </w:tbl>
    <w:p w14:paraId="32238330" w14:textId="77777777" w:rsidR="00BC07E3" w:rsidRPr="00BA33A3" w:rsidRDefault="00BC07E3" w:rsidP="00BC07E3">
      <w:pPr>
        <w:rPr>
          <w:sz w:val="14"/>
          <w:szCs w:val="14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BA33A3" w14:paraId="780A51D2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176C83A2" w14:textId="77777777" w:rsidR="00BC07E3" w:rsidRPr="00BA33A3" w:rsidRDefault="00BC07E3" w:rsidP="00BC07E3">
            <w:pPr>
              <w:rPr>
                <w:sz w:val="14"/>
                <w:szCs w:val="14"/>
              </w:rPr>
            </w:pPr>
            <w:r w:rsidRPr="00BA33A3">
              <w:rPr>
                <w:sz w:val="14"/>
                <w:szCs w:val="14"/>
              </w:rPr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3902A45C" w14:textId="77777777" w:rsidR="00BC07E3" w:rsidRPr="00BA33A3" w:rsidRDefault="00BC07E3" w:rsidP="00BC07E3">
            <w:pPr>
              <w:pStyle w:val="FieldText"/>
              <w:rPr>
                <w:sz w:val="14"/>
                <w:szCs w:val="14"/>
              </w:rPr>
            </w:pPr>
          </w:p>
        </w:tc>
        <w:tc>
          <w:tcPr>
            <w:tcW w:w="450" w:type="dxa"/>
          </w:tcPr>
          <w:p w14:paraId="35683457" w14:textId="77777777" w:rsidR="00BC07E3" w:rsidRPr="00BA33A3" w:rsidRDefault="00BC07E3" w:rsidP="00BC07E3">
            <w:pPr>
              <w:pStyle w:val="Heading4"/>
              <w:rPr>
                <w:sz w:val="14"/>
                <w:szCs w:val="14"/>
              </w:rPr>
            </w:pPr>
            <w:r w:rsidRPr="00BA33A3">
              <w:rPr>
                <w:sz w:val="14"/>
                <w:szCs w:val="14"/>
              </w:rPr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79ACBC0D" w14:textId="77777777" w:rsidR="00BC07E3" w:rsidRPr="00BA33A3" w:rsidRDefault="00BC07E3" w:rsidP="00BC07E3">
            <w:pPr>
              <w:pStyle w:val="FieldText"/>
              <w:rPr>
                <w:sz w:val="14"/>
                <w:szCs w:val="14"/>
              </w:rPr>
            </w:pPr>
          </w:p>
        </w:tc>
        <w:tc>
          <w:tcPr>
            <w:tcW w:w="2070" w:type="dxa"/>
          </w:tcPr>
          <w:p w14:paraId="72B745BE" w14:textId="77777777" w:rsidR="00BC07E3" w:rsidRPr="00BA33A3" w:rsidRDefault="00BC07E3" w:rsidP="00BC07E3">
            <w:pPr>
              <w:pStyle w:val="Heading4"/>
              <w:rPr>
                <w:sz w:val="14"/>
                <w:szCs w:val="14"/>
              </w:rPr>
            </w:pPr>
            <w:r w:rsidRPr="00BA33A3">
              <w:rPr>
                <w:sz w:val="14"/>
                <w:szCs w:val="14"/>
              </w:rPr>
              <w:t>Reason for Leaving: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7BFB7026" w14:textId="77777777" w:rsidR="00BC07E3" w:rsidRPr="00BA33A3" w:rsidRDefault="00BC07E3" w:rsidP="00BC07E3">
            <w:pPr>
              <w:pStyle w:val="FieldText"/>
              <w:rPr>
                <w:sz w:val="14"/>
                <w:szCs w:val="14"/>
              </w:rPr>
            </w:pPr>
          </w:p>
        </w:tc>
      </w:tr>
    </w:tbl>
    <w:p w14:paraId="3EF1D468" w14:textId="77777777" w:rsidR="00BC07E3" w:rsidRPr="00BA33A3" w:rsidRDefault="00BC07E3" w:rsidP="00BC07E3">
      <w:pPr>
        <w:rPr>
          <w:sz w:val="14"/>
          <w:szCs w:val="14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BA33A3" w14:paraId="37B8A06E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5E6E8201" w14:textId="77777777" w:rsidR="00BC07E3" w:rsidRPr="00BA33A3" w:rsidRDefault="00BC07E3" w:rsidP="00BC07E3">
            <w:pPr>
              <w:rPr>
                <w:sz w:val="14"/>
                <w:szCs w:val="14"/>
              </w:rPr>
            </w:pPr>
            <w:r w:rsidRPr="00BA33A3">
              <w:rPr>
                <w:sz w:val="14"/>
                <w:szCs w:val="14"/>
              </w:rPr>
              <w:t>May we contact your previous supervisor for a reference?</w:t>
            </w:r>
          </w:p>
        </w:tc>
        <w:tc>
          <w:tcPr>
            <w:tcW w:w="900" w:type="dxa"/>
          </w:tcPr>
          <w:p w14:paraId="507E539A" w14:textId="77777777" w:rsidR="00BC07E3" w:rsidRPr="00BA33A3" w:rsidRDefault="00BC07E3" w:rsidP="00BC07E3">
            <w:pPr>
              <w:pStyle w:val="Checkbox"/>
              <w:rPr>
                <w:sz w:val="14"/>
                <w:szCs w:val="14"/>
              </w:rPr>
            </w:pPr>
            <w:r w:rsidRPr="00BA33A3">
              <w:rPr>
                <w:sz w:val="14"/>
                <w:szCs w:val="14"/>
              </w:rPr>
              <w:t>YES</w:t>
            </w:r>
          </w:p>
          <w:p w14:paraId="195A22B9" w14:textId="77777777" w:rsidR="00BC07E3" w:rsidRPr="00BA33A3" w:rsidRDefault="00BC07E3" w:rsidP="00BC07E3">
            <w:pPr>
              <w:pStyle w:val="Checkbox"/>
              <w:rPr>
                <w:sz w:val="14"/>
                <w:szCs w:val="14"/>
              </w:rPr>
            </w:pPr>
            <w:r w:rsidRPr="00BA33A3">
              <w:rPr>
                <w:sz w:val="14"/>
                <w:szCs w:val="1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33A3">
              <w:rPr>
                <w:sz w:val="14"/>
                <w:szCs w:val="14"/>
              </w:rPr>
              <w:instrText xml:space="preserve"> FORMCHECKBOX </w:instrText>
            </w:r>
            <w:r w:rsidR="00000000">
              <w:rPr>
                <w:sz w:val="14"/>
                <w:szCs w:val="14"/>
              </w:rPr>
            </w:r>
            <w:r w:rsidR="00000000">
              <w:rPr>
                <w:sz w:val="14"/>
                <w:szCs w:val="14"/>
              </w:rPr>
              <w:fldChar w:fldCharType="separate"/>
            </w:r>
            <w:r w:rsidRPr="00BA33A3">
              <w:rPr>
                <w:sz w:val="14"/>
                <w:szCs w:val="14"/>
              </w:rPr>
              <w:fldChar w:fldCharType="end"/>
            </w:r>
          </w:p>
        </w:tc>
        <w:tc>
          <w:tcPr>
            <w:tcW w:w="900" w:type="dxa"/>
          </w:tcPr>
          <w:p w14:paraId="31F2DCA3" w14:textId="77777777" w:rsidR="00BC07E3" w:rsidRPr="00BA33A3" w:rsidRDefault="00BC07E3" w:rsidP="00BC07E3">
            <w:pPr>
              <w:pStyle w:val="Checkbox"/>
              <w:rPr>
                <w:sz w:val="14"/>
                <w:szCs w:val="14"/>
              </w:rPr>
            </w:pPr>
            <w:r w:rsidRPr="00BA33A3">
              <w:rPr>
                <w:sz w:val="14"/>
                <w:szCs w:val="14"/>
              </w:rPr>
              <w:t>NO</w:t>
            </w:r>
          </w:p>
          <w:p w14:paraId="4D07335A" w14:textId="77777777" w:rsidR="00BC07E3" w:rsidRPr="00BA33A3" w:rsidRDefault="00BC07E3" w:rsidP="00BC07E3">
            <w:pPr>
              <w:pStyle w:val="Checkbox"/>
              <w:rPr>
                <w:sz w:val="14"/>
                <w:szCs w:val="14"/>
              </w:rPr>
            </w:pPr>
            <w:r w:rsidRPr="00BA33A3">
              <w:rPr>
                <w:sz w:val="14"/>
                <w:szCs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33A3">
              <w:rPr>
                <w:sz w:val="14"/>
                <w:szCs w:val="14"/>
              </w:rPr>
              <w:instrText xml:space="preserve"> FORMCHECKBOX </w:instrText>
            </w:r>
            <w:r w:rsidR="00000000">
              <w:rPr>
                <w:sz w:val="14"/>
                <w:szCs w:val="14"/>
              </w:rPr>
            </w:r>
            <w:r w:rsidR="00000000">
              <w:rPr>
                <w:sz w:val="14"/>
                <w:szCs w:val="14"/>
              </w:rPr>
              <w:fldChar w:fldCharType="separate"/>
            </w:r>
            <w:r w:rsidRPr="00BA33A3">
              <w:rPr>
                <w:sz w:val="14"/>
                <w:szCs w:val="14"/>
              </w:rPr>
              <w:fldChar w:fldCharType="end"/>
            </w:r>
          </w:p>
        </w:tc>
        <w:tc>
          <w:tcPr>
            <w:tcW w:w="3240" w:type="dxa"/>
          </w:tcPr>
          <w:p w14:paraId="2849F13E" w14:textId="77777777" w:rsidR="00BC07E3" w:rsidRPr="00BA33A3" w:rsidRDefault="00BC07E3" w:rsidP="00BC07E3">
            <w:pPr>
              <w:rPr>
                <w:sz w:val="14"/>
                <w:szCs w:val="14"/>
              </w:rPr>
            </w:pPr>
          </w:p>
        </w:tc>
      </w:tr>
    </w:tbl>
    <w:p w14:paraId="40EF6BAF" w14:textId="77777777" w:rsidR="00871876" w:rsidRPr="00BA33A3" w:rsidRDefault="00871876" w:rsidP="00871876">
      <w:pPr>
        <w:pStyle w:val="Heading2"/>
        <w:rPr>
          <w:sz w:val="14"/>
          <w:szCs w:val="14"/>
        </w:rPr>
      </w:pPr>
      <w:r w:rsidRPr="00BA33A3">
        <w:rPr>
          <w:sz w:val="14"/>
          <w:szCs w:val="14"/>
        </w:rPr>
        <w:t>Military Service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23"/>
        <w:gridCol w:w="5207"/>
        <w:gridCol w:w="846"/>
        <w:gridCol w:w="1314"/>
        <w:gridCol w:w="540"/>
        <w:gridCol w:w="1350"/>
      </w:tblGrid>
      <w:tr w:rsidR="000D2539" w:rsidRPr="00BA33A3" w14:paraId="392AE99B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823" w:type="dxa"/>
          </w:tcPr>
          <w:p w14:paraId="3C02FC9B" w14:textId="77777777" w:rsidR="000D2539" w:rsidRPr="00BA33A3" w:rsidRDefault="000D2539" w:rsidP="00490804">
            <w:pPr>
              <w:rPr>
                <w:sz w:val="14"/>
                <w:szCs w:val="14"/>
              </w:rPr>
            </w:pPr>
            <w:r w:rsidRPr="00BA33A3">
              <w:rPr>
                <w:sz w:val="14"/>
                <w:szCs w:val="14"/>
              </w:rPr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</w:tcPr>
          <w:p w14:paraId="59A18C97" w14:textId="77777777" w:rsidR="000D2539" w:rsidRPr="00BA33A3" w:rsidRDefault="000D2539" w:rsidP="00902964">
            <w:pPr>
              <w:pStyle w:val="FieldText"/>
              <w:rPr>
                <w:sz w:val="14"/>
                <w:szCs w:val="14"/>
              </w:rPr>
            </w:pPr>
          </w:p>
        </w:tc>
        <w:tc>
          <w:tcPr>
            <w:tcW w:w="846" w:type="dxa"/>
          </w:tcPr>
          <w:p w14:paraId="259B653C" w14:textId="77777777" w:rsidR="000D2539" w:rsidRPr="00BA33A3" w:rsidRDefault="000D2539" w:rsidP="00C92A3C">
            <w:pPr>
              <w:pStyle w:val="Heading4"/>
              <w:rPr>
                <w:sz w:val="14"/>
                <w:szCs w:val="14"/>
              </w:rPr>
            </w:pPr>
            <w:r w:rsidRPr="00BA33A3">
              <w:rPr>
                <w:sz w:val="14"/>
                <w:szCs w:val="14"/>
              </w:rPr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14:paraId="5587633F" w14:textId="77777777" w:rsidR="000D2539" w:rsidRPr="00BA33A3" w:rsidRDefault="000D2539" w:rsidP="00902964">
            <w:pPr>
              <w:pStyle w:val="FieldText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14:paraId="45F7476C" w14:textId="77777777" w:rsidR="000D2539" w:rsidRPr="00BA33A3" w:rsidRDefault="000D2539" w:rsidP="00C92A3C">
            <w:pPr>
              <w:pStyle w:val="Heading4"/>
              <w:rPr>
                <w:sz w:val="14"/>
                <w:szCs w:val="14"/>
              </w:rPr>
            </w:pPr>
            <w:r w:rsidRPr="00BA33A3">
              <w:rPr>
                <w:sz w:val="14"/>
                <w:szCs w:val="14"/>
              </w:rPr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3A7BC46A" w14:textId="77777777" w:rsidR="000D2539" w:rsidRPr="00BA33A3" w:rsidRDefault="000D2539" w:rsidP="00902964">
            <w:pPr>
              <w:pStyle w:val="FieldText"/>
              <w:rPr>
                <w:sz w:val="14"/>
                <w:szCs w:val="14"/>
              </w:rPr>
            </w:pPr>
          </w:p>
        </w:tc>
      </w:tr>
    </w:tbl>
    <w:p w14:paraId="3E50A3A5" w14:textId="77777777" w:rsidR="00C92A3C" w:rsidRPr="00BA33A3" w:rsidRDefault="00C92A3C">
      <w:pPr>
        <w:rPr>
          <w:sz w:val="14"/>
          <w:szCs w:val="14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29"/>
        <w:gridCol w:w="3120"/>
        <w:gridCol w:w="1927"/>
        <w:gridCol w:w="3204"/>
      </w:tblGrid>
      <w:tr w:rsidR="000D2539" w:rsidRPr="00BA33A3" w14:paraId="293E430A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29" w:type="dxa"/>
          </w:tcPr>
          <w:p w14:paraId="36A2BD98" w14:textId="77777777" w:rsidR="000D2539" w:rsidRPr="00BA33A3" w:rsidRDefault="000D2539" w:rsidP="00490804">
            <w:pPr>
              <w:rPr>
                <w:sz w:val="14"/>
                <w:szCs w:val="14"/>
              </w:rPr>
            </w:pPr>
            <w:r w:rsidRPr="00BA33A3">
              <w:rPr>
                <w:sz w:val="14"/>
                <w:szCs w:val="14"/>
              </w:rPr>
              <w:t>Rank at Discharge:</w:t>
            </w: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14:paraId="1C504318" w14:textId="77777777" w:rsidR="000D2539" w:rsidRPr="00BA33A3" w:rsidRDefault="000D2539" w:rsidP="00902964">
            <w:pPr>
              <w:pStyle w:val="FieldText"/>
              <w:rPr>
                <w:sz w:val="14"/>
                <w:szCs w:val="14"/>
              </w:rPr>
            </w:pPr>
          </w:p>
        </w:tc>
        <w:tc>
          <w:tcPr>
            <w:tcW w:w="1927" w:type="dxa"/>
          </w:tcPr>
          <w:p w14:paraId="4E2A9F26" w14:textId="77777777" w:rsidR="000D2539" w:rsidRPr="00BA33A3" w:rsidRDefault="000D2539" w:rsidP="00C92A3C">
            <w:pPr>
              <w:pStyle w:val="Heading4"/>
              <w:rPr>
                <w:sz w:val="14"/>
                <w:szCs w:val="14"/>
              </w:rPr>
            </w:pPr>
            <w:r w:rsidRPr="00BA33A3">
              <w:rPr>
                <w:sz w:val="14"/>
                <w:szCs w:val="14"/>
              </w:rPr>
              <w:t>Type of Discharge:</w:t>
            </w:r>
          </w:p>
        </w:tc>
        <w:tc>
          <w:tcPr>
            <w:tcW w:w="3204" w:type="dxa"/>
            <w:tcBorders>
              <w:bottom w:val="single" w:sz="4" w:space="0" w:color="auto"/>
            </w:tcBorders>
          </w:tcPr>
          <w:p w14:paraId="54284DD2" w14:textId="77777777" w:rsidR="000D2539" w:rsidRPr="00BA33A3" w:rsidRDefault="000D2539" w:rsidP="00902964">
            <w:pPr>
              <w:pStyle w:val="FieldText"/>
              <w:rPr>
                <w:sz w:val="14"/>
                <w:szCs w:val="14"/>
              </w:rPr>
            </w:pPr>
          </w:p>
        </w:tc>
      </w:tr>
    </w:tbl>
    <w:p w14:paraId="549E90A0" w14:textId="77777777" w:rsidR="00C92A3C" w:rsidRPr="00BA33A3" w:rsidRDefault="00C92A3C">
      <w:pPr>
        <w:rPr>
          <w:sz w:val="14"/>
          <w:szCs w:val="14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2842"/>
        <w:gridCol w:w="7238"/>
      </w:tblGrid>
      <w:tr w:rsidR="000D2539" w:rsidRPr="00BA33A3" w14:paraId="1D2F0FCA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2842" w:type="dxa"/>
          </w:tcPr>
          <w:p w14:paraId="621F3A97" w14:textId="77777777" w:rsidR="000D2539" w:rsidRPr="00BA33A3" w:rsidRDefault="000D2539" w:rsidP="00490804">
            <w:pPr>
              <w:rPr>
                <w:sz w:val="14"/>
                <w:szCs w:val="14"/>
              </w:rPr>
            </w:pPr>
            <w:r w:rsidRPr="00BA33A3">
              <w:rPr>
                <w:sz w:val="14"/>
                <w:szCs w:val="14"/>
              </w:rPr>
              <w:t>If other than honorable, explain:</w:t>
            </w:r>
          </w:p>
        </w:tc>
        <w:tc>
          <w:tcPr>
            <w:tcW w:w="7238" w:type="dxa"/>
            <w:tcBorders>
              <w:bottom w:val="single" w:sz="4" w:space="0" w:color="auto"/>
            </w:tcBorders>
          </w:tcPr>
          <w:p w14:paraId="6317A558" w14:textId="77777777" w:rsidR="000D2539" w:rsidRPr="00BA33A3" w:rsidRDefault="000D2539" w:rsidP="00902964">
            <w:pPr>
              <w:pStyle w:val="FieldText"/>
              <w:rPr>
                <w:sz w:val="14"/>
                <w:szCs w:val="14"/>
              </w:rPr>
            </w:pPr>
          </w:p>
        </w:tc>
      </w:tr>
    </w:tbl>
    <w:p w14:paraId="317D84A9" w14:textId="77777777" w:rsidR="00871876" w:rsidRPr="00BA33A3" w:rsidRDefault="00871876" w:rsidP="00871876">
      <w:pPr>
        <w:pStyle w:val="Heading2"/>
        <w:rPr>
          <w:sz w:val="14"/>
          <w:szCs w:val="14"/>
        </w:rPr>
      </w:pPr>
      <w:r w:rsidRPr="00BA33A3">
        <w:rPr>
          <w:sz w:val="14"/>
          <w:szCs w:val="14"/>
        </w:rPr>
        <w:t>Disclaimer and Signature</w:t>
      </w:r>
    </w:p>
    <w:p w14:paraId="37571DCA" w14:textId="77777777" w:rsidR="00871876" w:rsidRPr="00BA33A3" w:rsidRDefault="00871876" w:rsidP="00490804">
      <w:pPr>
        <w:pStyle w:val="Italic"/>
        <w:rPr>
          <w:sz w:val="14"/>
          <w:szCs w:val="14"/>
        </w:rPr>
      </w:pPr>
      <w:r w:rsidRPr="00BA33A3">
        <w:rPr>
          <w:sz w:val="14"/>
          <w:szCs w:val="14"/>
        </w:rPr>
        <w:t xml:space="preserve">I certify that my answers are true and complete to the best of my knowledge. </w:t>
      </w:r>
    </w:p>
    <w:p w14:paraId="241E926B" w14:textId="77777777" w:rsidR="00871876" w:rsidRPr="00BA33A3" w:rsidRDefault="00871876" w:rsidP="00490804">
      <w:pPr>
        <w:pStyle w:val="Italic"/>
        <w:rPr>
          <w:sz w:val="14"/>
          <w:szCs w:val="14"/>
        </w:rPr>
      </w:pPr>
      <w:r w:rsidRPr="00BA33A3">
        <w:rPr>
          <w:sz w:val="14"/>
          <w:szCs w:val="14"/>
        </w:rPr>
        <w:t>If this application leads to employment, I understand that false or misleading information in my application or interview may result in my release.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0D2539" w:rsidRPr="00BA33A3" w14:paraId="54C78000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43E3EA03" w14:textId="77777777" w:rsidR="000D2539" w:rsidRPr="00BA33A3" w:rsidRDefault="000D2539" w:rsidP="00490804">
            <w:pPr>
              <w:rPr>
                <w:sz w:val="14"/>
                <w:szCs w:val="14"/>
              </w:rPr>
            </w:pPr>
            <w:r w:rsidRPr="00BA33A3">
              <w:rPr>
                <w:sz w:val="14"/>
                <w:szCs w:val="14"/>
              </w:rPr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19955873" w14:textId="77777777" w:rsidR="000D2539" w:rsidRPr="00BA33A3" w:rsidRDefault="000D2539" w:rsidP="00682C69">
            <w:pPr>
              <w:pStyle w:val="FieldText"/>
              <w:rPr>
                <w:sz w:val="14"/>
                <w:szCs w:val="14"/>
              </w:rPr>
            </w:pPr>
          </w:p>
        </w:tc>
        <w:tc>
          <w:tcPr>
            <w:tcW w:w="674" w:type="dxa"/>
          </w:tcPr>
          <w:p w14:paraId="116EE1B6" w14:textId="77777777" w:rsidR="000D2539" w:rsidRPr="00BA33A3" w:rsidRDefault="000D2539" w:rsidP="00C92A3C">
            <w:pPr>
              <w:pStyle w:val="Heading4"/>
              <w:rPr>
                <w:sz w:val="14"/>
                <w:szCs w:val="14"/>
              </w:rPr>
            </w:pPr>
            <w:r w:rsidRPr="00BA33A3">
              <w:rPr>
                <w:sz w:val="14"/>
                <w:szCs w:val="14"/>
              </w:rPr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65D5C3DA" w14:textId="77777777" w:rsidR="000D2539" w:rsidRPr="00BA33A3" w:rsidRDefault="000D2539" w:rsidP="00682C69">
            <w:pPr>
              <w:pStyle w:val="FieldText"/>
              <w:rPr>
                <w:sz w:val="14"/>
                <w:szCs w:val="14"/>
              </w:rPr>
            </w:pPr>
          </w:p>
        </w:tc>
      </w:tr>
    </w:tbl>
    <w:p w14:paraId="048658DE" w14:textId="77777777" w:rsidR="005F6E87" w:rsidRPr="00BA33A3" w:rsidRDefault="005F6E87" w:rsidP="004E34C6">
      <w:pPr>
        <w:rPr>
          <w:sz w:val="14"/>
          <w:szCs w:val="14"/>
        </w:rPr>
      </w:pPr>
    </w:p>
    <w:sectPr w:rsidR="005F6E87" w:rsidRPr="00BA33A3" w:rsidSect="00856C35">
      <w:footerReference w:type="default" r:id="rId11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426CD5" w14:textId="77777777" w:rsidR="00315A7D" w:rsidRDefault="00315A7D" w:rsidP="00176E67">
      <w:r>
        <w:separator/>
      </w:r>
    </w:p>
  </w:endnote>
  <w:endnote w:type="continuationSeparator" w:id="0">
    <w:p w14:paraId="55C6ACFE" w14:textId="77777777" w:rsidR="00315A7D" w:rsidRDefault="00315A7D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9631626"/>
      <w:docPartObj>
        <w:docPartGallery w:val="Page Numbers (Bottom of Page)"/>
        <w:docPartUnique/>
      </w:docPartObj>
    </w:sdtPr>
    <w:sdtContent>
      <w:p w14:paraId="2430F34D" w14:textId="77777777"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76E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F520F7" w14:textId="77777777" w:rsidR="00315A7D" w:rsidRDefault="00315A7D" w:rsidP="00176E67">
      <w:r>
        <w:separator/>
      </w:r>
    </w:p>
  </w:footnote>
  <w:footnote w:type="continuationSeparator" w:id="0">
    <w:p w14:paraId="61E1D32C" w14:textId="77777777" w:rsidR="00315A7D" w:rsidRDefault="00315A7D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4914061">
    <w:abstractNumId w:val="9"/>
  </w:num>
  <w:num w:numId="2" w16cid:durableId="1327398477">
    <w:abstractNumId w:val="7"/>
  </w:num>
  <w:num w:numId="3" w16cid:durableId="1578788067">
    <w:abstractNumId w:val="6"/>
  </w:num>
  <w:num w:numId="4" w16cid:durableId="1128402705">
    <w:abstractNumId w:val="5"/>
  </w:num>
  <w:num w:numId="5" w16cid:durableId="237330319">
    <w:abstractNumId w:val="4"/>
  </w:num>
  <w:num w:numId="6" w16cid:durableId="912155405">
    <w:abstractNumId w:val="8"/>
  </w:num>
  <w:num w:numId="7" w16cid:durableId="788276874">
    <w:abstractNumId w:val="3"/>
  </w:num>
  <w:num w:numId="8" w16cid:durableId="1999576375">
    <w:abstractNumId w:val="2"/>
  </w:num>
  <w:num w:numId="9" w16cid:durableId="1877812773">
    <w:abstractNumId w:val="1"/>
  </w:num>
  <w:num w:numId="10" w16cid:durableId="718672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8D4"/>
    <w:rsid w:val="000071F7"/>
    <w:rsid w:val="00010B00"/>
    <w:rsid w:val="000128D4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211828"/>
    <w:rsid w:val="00250014"/>
    <w:rsid w:val="00275BB5"/>
    <w:rsid w:val="00276BBE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5A7D"/>
    <w:rsid w:val="00317005"/>
    <w:rsid w:val="00330050"/>
    <w:rsid w:val="0033525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2863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D71CA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23859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A33A3"/>
    <w:rsid w:val="00BC07E3"/>
    <w:rsid w:val="00BD103E"/>
    <w:rsid w:val="00C079CA"/>
    <w:rsid w:val="00C11212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60090"/>
    <w:rsid w:val="00E87396"/>
    <w:rsid w:val="00E96F6F"/>
    <w:rsid w:val="00EB478A"/>
    <w:rsid w:val="00EC42A3"/>
    <w:rsid w:val="00F83033"/>
    <w:rsid w:val="00F966AA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31B7BA"/>
  <w15:docId w15:val="{0FBDC626-33A3-4601-B1A1-AE47D5F41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6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owner</dc:creator>
  <cp:lastModifiedBy>owner</cp:lastModifiedBy>
  <cp:revision>3</cp:revision>
  <cp:lastPrinted>2021-08-07T16:39:00Z</cp:lastPrinted>
  <dcterms:created xsi:type="dcterms:W3CDTF">2024-09-24T19:08:00Z</dcterms:created>
  <dcterms:modified xsi:type="dcterms:W3CDTF">2024-09-24T19:11:00Z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